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F3FA" w14:textId="77777777" w:rsidR="003A4182" w:rsidRDefault="003A4182">
      <w:pPr>
        <w:spacing w:before="14" w:line="200" w:lineRule="exact"/>
      </w:pPr>
    </w:p>
    <w:p w14:paraId="54EB8DB1" w14:textId="77777777" w:rsidR="003A4182" w:rsidRDefault="00893417">
      <w:pPr>
        <w:spacing w:before="4"/>
        <w:ind w:left="4630" w:right="490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CONFID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NTIAL</w:t>
      </w:r>
    </w:p>
    <w:p w14:paraId="6BA7B144" w14:textId="77777777" w:rsidR="003A4182" w:rsidRDefault="00893417">
      <w:pPr>
        <w:spacing w:line="340" w:lineRule="exact"/>
        <w:ind w:left="1702" w:right="19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PL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ICATION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FORM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FOR AP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OI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TME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IN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CHOOL</w:t>
      </w:r>
    </w:p>
    <w:p w14:paraId="1B48621C" w14:textId="77777777" w:rsidR="003A4182" w:rsidRDefault="003A4182">
      <w:pPr>
        <w:spacing w:before="14" w:line="280" w:lineRule="exact"/>
        <w:rPr>
          <w:sz w:val="28"/>
          <w:szCs w:val="28"/>
        </w:rPr>
      </w:pPr>
    </w:p>
    <w:p w14:paraId="42E88EEF" w14:textId="77777777" w:rsidR="003A4182" w:rsidRDefault="00893417">
      <w:pPr>
        <w:ind w:left="1020" w:right="1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>
        <w:rPr>
          <w:rFonts w:ascii="Calibri" w:eastAsia="Calibri" w:hAnsi="Calibri" w:cs="Calibri"/>
          <w:b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t.</w:t>
      </w:r>
    </w:p>
    <w:p w14:paraId="6EC03A97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5F94B5E7" w14:textId="77777777" w:rsidR="003A4182" w:rsidRDefault="00893417">
      <w:pPr>
        <w:tabs>
          <w:tab w:val="left" w:pos="1740"/>
        </w:tabs>
        <w:ind w:left="1740" w:right="125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ll.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CV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14:paraId="67135348" w14:textId="77777777" w:rsidR="003A4182" w:rsidRDefault="003A4182">
      <w:pPr>
        <w:spacing w:before="3" w:line="180" w:lineRule="exact"/>
        <w:rPr>
          <w:sz w:val="19"/>
          <w:szCs w:val="19"/>
        </w:rPr>
      </w:pPr>
    </w:p>
    <w:p w14:paraId="6B6ECE5D" w14:textId="77777777" w:rsidR="003A4182" w:rsidRDefault="00893417">
      <w:pPr>
        <w:tabs>
          <w:tab w:val="left" w:pos="1740"/>
        </w:tabs>
        <w:ind w:left="1740" w:right="12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Clerk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ors.</w:t>
      </w:r>
    </w:p>
    <w:p w14:paraId="14EFC47E" w14:textId="77777777" w:rsidR="003A4182" w:rsidRDefault="003A4182">
      <w:pPr>
        <w:spacing w:before="3" w:line="180" w:lineRule="exact"/>
        <w:rPr>
          <w:sz w:val="19"/>
          <w:szCs w:val="19"/>
        </w:rPr>
      </w:pPr>
    </w:p>
    <w:p w14:paraId="4D51CF3E" w14:textId="77777777" w:rsidR="003A4182" w:rsidRDefault="00893417">
      <w:pPr>
        <w:tabs>
          <w:tab w:val="left" w:pos="1740"/>
        </w:tabs>
        <w:ind w:left="1740" w:right="12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6886393" w14:textId="77777777" w:rsidR="003A4182" w:rsidRDefault="003A4182">
      <w:pPr>
        <w:spacing w:line="200" w:lineRule="exact"/>
      </w:pPr>
    </w:p>
    <w:p w14:paraId="4960E760" w14:textId="77777777" w:rsidR="003A4182" w:rsidRDefault="003A4182">
      <w:pPr>
        <w:spacing w:line="220" w:lineRule="exact"/>
        <w:rPr>
          <w:sz w:val="22"/>
          <w:szCs w:val="22"/>
        </w:rPr>
      </w:pPr>
    </w:p>
    <w:p w14:paraId="25993A13" w14:textId="77777777" w:rsidR="003A4182" w:rsidRDefault="005B0979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9BDA5C0" wp14:editId="6B8C8EDD">
                <wp:simplePos x="0" y="0"/>
                <wp:positionH relativeFrom="page">
                  <wp:posOffset>842010</wp:posOffset>
                </wp:positionH>
                <wp:positionV relativeFrom="paragraph">
                  <wp:posOffset>-4445</wp:posOffset>
                </wp:positionV>
                <wp:extent cx="5877560" cy="207010"/>
                <wp:effectExtent l="3810" t="8255" r="5080" b="3810"/>
                <wp:wrapNone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207010"/>
                          <a:chOff x="1326" y="-7"/>
                          <a:chExt cx="9256" cy="326"/>
                        </a:xfrm>
                      </wpg:grpSpPr>
                      <wps:wsp>
                        <wps:cNvPr id="146" name="Freeform 151"/>
                        <wps:cNvSpPr>
                          <a:spLocks/>
                        </wps:cNvSpPr>
                        <wps:spPr bwMode="auto">
                          <a:xfrm>
                            <a:off x="10468" y="12"/>
                            <a:ext cx="103" cy="293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103"/>
                              <a:gd name="T2" fmla="+- 0 304 12"/>
                              <a:gd name="T3" fmla="*/ 304 h 293"/>
                              <a:gd name="T4" fmla="+- 0 10571 10468"/>
                              <a:gd name="T5" fmla="*/ T4 w 103"/>
                              <a:gd name="T6" fmla="+- 0 304 12"/>
                              <a:gd name="T7" fmla="*/ 304 h 293"/>
                              <a:gd name="T8" fmla="+- 0 10571 10468"/>
                              <a:gd name="T9" fmla="*/ T8 w 103"/>
                              <a:gd name="T10" fmla="+- 0 12 12"/>
                              <a:gd name="T11" fmla="*/ 12 h 293"/>
                              <a:gd name="T12" fmla="+- 0 10468 10468"/>
                              <a:gd name="T13" fmla="*/ T12 w 103"/>
                              <a:gd name="T14" fmla="+- 0 12 12"/>
                              <a:gd name="T15" fmla="*/ 12 h 293"/>
                              <a:gd name="T16" fmla="+- 0 10468 10468"/>
                              <a:gd name="T17" fmla="*/ T16 w 103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93">
                                <a:moveTo>
                                  <a:pt x="0" y="292"/>
                                </a:moveTo>
                                <a:lnTo>
                                  <a:pt x="103" y="29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1337" y="12"/>
                            <a:ext cx="103" cy="29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3"/>
                              <a:gd name="T2" fmla="+- 0 304 12"/>
                              <a:gd name="T3" fmla="*/ 304 h 293"/>
                              <a:gd name="T4" fmla="+- 0 1440 1337"/>
                              <a:gd name="T5" fmla="*/ T4 w 103"/>
                              <a:gd name="T6" fmla="+- 0 304 12"/>
                              <a:gd name="T7" fmla="*/ 304 h 293"/>
                              <a:gd name="T8" fmla="+- 0 1440 1337"/>
                              <a:gd name="T9" fmla="*/ T8 w 103"/>
                              <a:gd name="T10" fmla="+- 0 12 12"/>
                              <a:gd name="T11" fmla="*/ 12 h 293"/>
                              <a:gd name="T12" fmla="+- 0 1337 1337"/>
                              <a:gd name="T13" fmla="*/ T12 w 103"/>
                              <a:gd name="T14" fmla="+- 0 12 12"/>
                              <a:gd name="T15" fmla="*/ 12 h 293"/>
                              <a:gd name="T16" fmla="+- 0 1337 1337"/>
                              <a:gd name="T17" fmla="*/ T16 w 103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93">
                                <a:moveTo>
                                  <a:pt x="0" y="292"/>
                                </a:moveTo>
                                <a:lnTo>
                                  <a:pt x="103" y="29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337" y="4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1332" y="0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6"/>
                        <wps:cNvSpPr>
                          <a:spLocks/>
                        </wps:cNvSpPr>
                        <wps:spPr bwMode="auto">
                          <a:xfrm>
                            <a:off x="1337" y="309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5"/>
                        <wps:cNvSpPr>
                          <a:spLocks/>
                        </wps:cNvSpPr>
                        <wps:spPr bwMode="auto">
                          <a:xfrm>
                            <a:off x="10576" y="0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C6B0E" id="Group 144" o:spid="_x0000_s1026" style="position:absolute;margin-left:66.3pt;margin-top:-.35pt;width:462.8pt;height:16.3pt;z-index:-251665408;mso-position-horizontal-relative:page" coordorigin="1326,-7" coordsize="925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">
                <v:shape id="Freeform 151" o:spid="_x0000_s1027" style="position:absolute;left:10468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" path="m,292r103,l103,,,,,292xe" fillcolor="#d9d9d9" stroked="f">
                  <v:path arrowok="t" o:connecttype="custom" o:connectlocs="0,304;103,304;103,12;0,12;0,304" o:connectangles="0,0,0,0,0"/>
                </v:shape>
                <v:shape id="Freeform 150" o:spid="_x0000_s1028" style="position:absolute;left:1337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" path="m,292r103,l103,,,,,292xe" fillcolor="#d9d9d9" stroked="f">
                  <v:path arrowok="t" o:connecttype="custom" o:connectlocs="0,304;103,304;103,12;0,12;0,304" o:connectangles="0,0,0,0,0"/>
                </v:shape>
                <v:shape id="Freeform 149" o:spid="_x0000_s1029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148" o:spid="_x0000_s1030" style="position:absolute;left:1337;top:4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" path="m,l9234,e" filled="f" strokeweight=".58pt">
                  <v:path arrowok="t" o:connecttype="custom" o:connectlocs="0,0;9234,0" o:connectangles="0,0"/>
                </v:shape>
                <v:shape id="Freeform 147" o:spid="_x0000_s1031" style="position:absolute;left:1332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" path="m,l,314e" filled="f" strokeweight=".21308mm">
                  <v:path arrowok="t" o:connecttype="custom" o:connectlocs="0,0;0,314" o:connectangles="0,0"/>
                </v:shape>
                <v:shape id="Freeform 146" o:spid="_x0000_s1032" style="position:absolute;left:1337;top:309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" path="m,l9234,e" filled="f" strokeweight=".58pt">
                  <v:path arrowok="t" o:connecttype="custom" o:connectlocs="0,0;9234,0" o:connectangles="0,0"/>
                </v:shape>
                <v:shape id="Freeform 145" o:spid="_x0000_s1033" style="position:absolute;left:1057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" path="m,l,314e" filled="f" strokeweight=".20464mm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b/>
          <w:sz w:val="24"/>
          <w:szCs w:val="24"/>
        </w:rPr>
        <w:t>F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b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 w:rsidR="00893417">
        <w:rPr>
          <w:rFonts w:ascii="Calibri" w:eastAsia="Calibri" w:hAnsi="Calibri" w:cs="Calibri"/>
          <w:b/>
          <w:sz w:val="24"/>
          <w:szCs w:val="24"/>
        </w:rPr>
        <w:t>te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93417">
        <w:rPr>
          <w:rFonts w:ascii="Calibri" w:eastAsia="Calibri" w:hAnsi="Calibri" w:cs="Calibri"/>
          <w:b/>
          <w:sz w:val="24"/>
          <w:szCs w:val="24"/>
        </w:rPr>
        <w:t>c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hin</w:t>
      </w:r>
      <w:r w:rsidR="00893417">
        <w:rPr>
          <w:rFonts w:ascii="Calibri" w:eastAsia="Calibri" w:hAnsi="Calibri" w:cs="Calibri"/>
          <w:b/>
          <w:sz w:val="24"/>
          <w:szCs w:val="24"/>
        </w:rPr>
        <w:t>g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b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z w:val="24"/>
          <w:szCs w:val="24"/>
        </w:rPr>
        <w:t>t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z w:val="24"/>
          <w:szCs w:val="24"/>
        </w:rPr>
        <w:t>,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y</w:t>
      </w:r>
      <w:r w:rsidR="00893417">
        <w:rPr>
          <w:rFonts w:ascii="Calibri" w:eastAsia="Calibri" w:hAnsi="Calibri" w:cs="Calibri"/>
          <w:b/>
          <w:sz w:val="24"/>
          <w:szCs w:val="24"/>
        </w:rPr>
        <w:t>ou</w:t>
      </w:r>
      <w:r w:rsidR="00893417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z w:val="24"/>
          <w:szCs w:val="24"/>
        </w:rPr>
        <w:t>can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93417">
        <w:rPr>
          <w:rFonts w:ascii="Calibri" w:eastAsia="Calibri" w:hAnsi="Calibri" w:cs="Calibri"/>
          <w:b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z w:val="24"/>
          <w:szCs w:val="24"/>
        </w:rPr>
        <w:t>t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>sh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b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b/>
          <w:sz w:val="24"/>
          <w:szCs w:val="24"/>
        </w:rPr>
        <w:t>ox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b/>
          <w:sz w:val="24"/>
          <w:szCs w:val="24"/>
        </w:rPr>
        <w:t>s.</w:t>
      </w:r>
    </w:p>
    <w:p w14:paraId="0255A979" w14:textId="77777777" w:rsidR="003A4182" w:rsidRDefault="003A4182">
      <w:pPr>
        <w:spacing w:before="15" w:line="280" w:lineRule="exact"/>
        <w:rPr>
          <w:sz w:val="28"/>
          <w:szCs w:val="28"/>
        </w:rPr>
      </w:pPr>
    </w:p>
    <w:p w14:paraId="2B532DC5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10FBBDB" w14:textId="77777777" w:rsidR="003A4182" w:rsidRDefault="003A4182">
      <w:pPr>
        <w:spacing w:before="4" w:line="120" w:lineRule="exact"/>
        <w:rPr>
          <w:sz w:val="12"/>
          <w:szCs w:val="12"/>
        </w:rPr>
      </w:pPr>
    </w:p>
    <w:p w14:paraId="43A69082" w14:textId="77777777" w:rsidR="003A4182" w:rsidRDefault="003A4182">
      <w:pPr>
        <w:spacing w:line="200" w:lineRule="exact"/>
      </w:pPr>
    </w:p>
    <w:p w14:paraId="68029DCC" w14:textId="77777777" w:rsidR="003A4182" w:rsidRDefault="005B0979">
      <w:pPr>
        <w:spacing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A51A581" wp14:editId="79470B05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411480"/>
                <wp:effectExtent l="4445" t="1270" r="5080" b="635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411480"/>
                          <a:chOff x="1312" y="-32"/>
                          <a:chExt cx="9285" cy="648"/>
                        </a:xfrm>
                      </wpg:grpSpPr>
                      <wps:wsp>
                        <wps:cNvPr id="124" name="Freeform 143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2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1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9"/>
                        <wps:cNvSpPr>
                          <a:spLocks/>
                        </wps:cNvSpPr>
                        <wps:spPr bwMode="auto">
                          <a:xfrm>
                            <a:off x="5948" y="-7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8"/>
                        <wps:cNvSpPr>
                          <a:spLocks/>
                        </wps:cNvSpPr>
                        <wps:spPr bwMode="auto">
                          <a:xfrm>
                            <a:off x="5977" y="-26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7"/>
                        <wps:cNvSpPr>
                          <a:spLocks/>
                        </wps:cNvSpPr>
                        <wps:spPr bwMode="auto">
                          <a:xfrm>
                            <a:off x="5977" y="-7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6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607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607"/>
                              <a:gd name="T2" fmla="+- 0 596 -11"/>
                              <a:gd name="T3" fmla="*/ 596 h 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7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625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625"/>
                              <a:gd name="T2" fmla="+- 0 605 -20"/>
                              <a:gd name="T3" fmla="*/ 605 h 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1318" y="610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/>
                        </wps:cNvSpPr>
                        <wps:spPr bwMode="auto">
                          <a:xfrm>
                            <a:off x="1347" y="610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1347" y="591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0"/>
                        <wps:cNvSpPr>
                          <a:spLocks/>
                        </wps:cNvSpPr>
                        <wps:spPr bwMode="auto">
                          <a:xfrm>
                            <a:off x="5953" y="-5"/>
                            <a:ext cx="0" cy="592"/>
                          </a:xfrm>
                          <a:custGeom>
                            <a:avLst/>
                            <a:gdLst>
                              <a:gd name="T0" fmla="+- 0 -5 -5"/>
                              <a:gd name="T1" fmla="*/ -5 h 592"/>
                              <a:gd name="T2" fmla="+- 0 586 -5"/>
                              <a:gd name="T3" fmla="*/ 586 h 5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2">
                                <a:moveTo>
                                  <a:pt x="0" y="0"/>
                                </a:moveTo>
                                <a:lnTo>
                                  <a:pt x="0" y="5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9"/>
                        <wps:cNvSpPr>
                          <a:spLocks/>
                        </wps:cNvSpPr>
                        <wps:spPr bwMode="auto">
                          <a:xfrm>
                            <a:off x="5948" y="591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5948" y="610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7"/>
                        <wps:cNvSpPr>
                          <a:spLocks/>
                        </wps:cNvSpPr>
                        <wps:spPr bwMode="auto">
                          <a:xfrm>
                            <a:off x="5977" y="610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6"/>
                        <wps:cNvSpPr>
                          <a:spLocks/>
                        </wps:cNvSpPr>
                        <wps:spPr bwMode="auto">
                          <a:xfrm>
                            <a:off x="5977" y="591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5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625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625"/>
                              <a:gd name="T2" fmla="+- 0 605 -20"/>
                              <a:gd name="T3" fmla="*/ 605 h 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4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586"/>
                          </a:xfrm>
                          <a:custGeom>
                            <a:avLst/>
                            <a:gdLst>
                              <a:gd name="T0" fmla="+- 0 1 1"/>
                              <a:gd name="T1" fmla="*/ 1 h 586"/>
                              <a:gd name="T2" fmla="+- 0 586 1"/>
                              <a:gd name="T3" fmla="*/ 586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3"/>
                        <wps:cNvSpPr>
                          <a:spLocks/>
                        </wps:cNvSpPr>
                        <wps:spPr bwMode="auto">
                          <a:xfrm>
                            <a:off x="10562" y="610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3974" id="Group 122" o:spid="_x0000_s1026" style="position:absolute;margin-left:65.6pt;margin-top:-1.6pt;width:464.25pt;height:32.4pt;z-index:-251666432;mso-position-horizontal-relative:page" coordorigin="1312,-32" coordsize="9285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">
                <v:shape id="Freeform 143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42" o:spid="_x0000_s1028" style="position:absolute;left:1347;top:-26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" path="m,l4601,e" filled="f" strokeweight=".58pt">
                  <v:path arrowok="t" o:connecttype="custom" o:connectlocs="0,0;4601,0" o:connectangles="0,0"/>
                </v:shape>
                <v:shape id="Freeform 141" o:spid="_x0000_s1029" style="position:absolute;left:1347;top:-7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" path="m,l4601,e" filled="f" strokeweight=".58pt">
                  <v:path arrowok="t" o:connecttype="custom" o:connectlocs="0,0;4601,0" o:connectangles="0,0"/>
                </v:shape>
                <v:shape id="Freeform 140" o:spid="_x0000_s1030" style="position:absolute;left:594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39" o:spid="_x0000_s1031" style="position:absolute;left:5948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38" o:spid="_x0000_s1032" style="position:absolute;left:5977;top:-26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" path="m,l4585,e" filled="f" strokeweight=".58pt">
                  <v:path arrowok="t" o:connecttype="custom" o:connectlocs="0,0;4585,0" o:connectangles="0,0"/>
                </v:shape>
                <v:shape id="Freeform 137" o:spid="_x0000_s1033" style="position:absolute;left:5977;top:-7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" path="m,l4585,e" filled="f" strokeweight=".58pt">
                  <v:path arrowok="t" o:connecttype="custom" o:connectlocs="0,0;4585,0" o:connectangles="0,0"/>
                </v:shape>
                <v:shape id="Freeform 136" o:spid="_x0000_s1034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35" o:spid="_x0000_s1035" style="position:absolute;left:1342;top:-11;width:0;height:607;visibility:visible;mso-wrap-style:square;v-text-anchor:top" coordsize="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" path="m,l,607e" filled="f" strokeweight=".58pt">
                  <v:path arrowok="t" o:connecttype="custom" o:connectlocs="0,-11;0,596" o:connectangles="0,0"/>
                </v:shape>
                <v:shape id="Freeform 134" o:spid="_x0000_s1036" style="position:absolute;left:1322;top:-20;width:0;height:625;visibility:visible;mso-wrap-style:square;v-text-anchor:top" coordsize="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" path="m,l,625e" filled="f" strokeweight=".58pt">
                  <v:path arrowok="t" o:connecttype="custom" o:connectlocs="0,-20;0,605" o:connectangles="0,0"/>
                </v:shape>
                <v:shape id="Freeform 133" o:spid="_x0000_s1037" style="position:absolute;left:1318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132" o:spid="_x0000_s1038" style="position:absolute;left:1347;top:610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" path="m,l4601,e" filled="f" strokeweight=".58pt">
                  <v:path arrowok="t" o:connecttype="custom" o:connectlocs="0,0;4601,0" o:connectangles="0,0"/>
                </v:shape>
                <v:shape id="Freeform 131" o:spid="_x0000_s1039" style="position:absolute;left:1347;top:591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" path="m,l4601,e" filled="f" strokeweight=".58pt">
                  <v:path arrowok="t" o:connecttype="custom" o:connectlocs="0,0;4601,0" o:connectangles="0,0"/>
                </v:shape>
                <v:shape id="Freeform 130" o:spid="_x0000_s1040" style="position:absolute;left:5953;top:-5;width:0;height:592;visibility:visible;mso-wrap-style:square;v-text-anchor:top" coordsize="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" path="m,l,591e" filled="f" strokeweight=".58pt">
                  <v:path arrowok="t" o:connecttype="custom" o:connectlocs="0,-5;0,586" o:connectangles="0,0"/>
                </v:shape>
                <v:shape id="Freeform 129" o:spid="_x0000_s1041" style="position:absolute;left:5948;top:5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28" o:spid="_x0000_s1042" style="position:absolute;left:5948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27" o:spid="_x0000_s1043" style="position:absolute;left:5977;top:610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" path="m,l4585,e" filled="f" strokeweight=".58pt">
                  <v:path arrowok="t" o:connecttype="custom" o:connectlocs="0,0;4585,0" o:connectangles="0,0"/>
                </v:shape>
                <v:shape id="Freeform 126" o:spid="_x0000_s1044" style="position:absolute;left:5977;top:591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" path="m,l4585,e" filled="f" strokeweight=".58pt">
                  <v:path arrowok="t" o:connecttype="custom" o:connectlocs="0,0;4585,0" o:connectangles="0,0"/>
                </v:shape>
                <v:shape id="Freeform 125" o:spid="_x0000_s1045" style="position:absolute;left:10571;top:-20;width:0;height:625;visibility:visible;mso-wrap-style:square;v-text-anchor:top" coordsize="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" path="m,l,625e" filled="f" strokeweight=".58pt">
                  <v:path arrowok="t" o:connecttype="custom" o:connectlocs="0,-20;0,605" o:connectangles="0,0"/>
                </v:shape>
                <v:shape id="Freeform 124" o:spid="_x0000_s1046" style="position:absolute;left:10567;top:1;width:0;height:586;visibility:visible;mso-wrap-style:square;v-text-anchor:top" coordsize="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" path="m,l,585e" filled="f" strokeweight=".58pt">
                  <v:path arrowok="t" o:connecttype="custom" o:connectlocs="0,1;0,586" o:connectangles="0,0"/>
                </v:shape>
                <v:shape id="Freeform 123" o:spid="_x0000_s1047" style="position:absolute;left:10562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st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 xml:space="preserve">:                                                      </w:t>
      </w:r>
      <w:r w:rsidR="00893417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At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(s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ool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476C7B64" w14:textId="77777777" w:rsidR="003A4182" w:rsidRDefault="003A4182">
      <w:pPr>
        <w:spacing w:line="200" w:lineRule="exact"/>
      </w:pPr>
    </w:p>
    <w:p w14:paraId="27C694D4" w14:textId="77777777" w:rsidR="003A4182" w:rsidRDefault="003A4182">
      <w:pPr>
        <w:spacing w:line="200" w:lineRule="exact"/>
      </w:pPr>
    </w:p>
    <w:p w14:paraId="08485944" w14:textId="77777777" w:rsidR="003A4182" w:rsidRDefault="003A4182">
      <w:pPr>
        <w:spacing w:before="7" w:line="200" w:lineRule="exact"/>
      </w:pPr>
    </w:p>
    <w:p w14:paraId="5A954DC8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2CD5E7D2" w14:textId="77777777" w:rsidR="003A4182" w:rsidRDefault="003A4182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4401"/>
      </w:tblGrid>
      <w:tr w:rsidR="003A4182" w14:paraId="49B0D9BA" w14:textId="77777777">
        <w:trPr>
          <w:trHeight w:hRule="exact" w:val="607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27ED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77143" w14:textId="77777777" w:rsidR="003A4182" w:rsidRDefault="00893417">
            <w:pPr>
              <w:spacing w:before="10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BA9D208" w14:textId="77777777">
        <w:trPr>
          <w:trHeight w:hRule="exact" w:val="595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8BDD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B6836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3A4182" w14:paraId="1A9CC536" w14:textId="77777777">
        <w:trPr>
          <w:trHeight w:hRule="exact" w:val="598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64C1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3707" w14:textId="77777777" w:rsidR="003A4182" w:rsidRDefault="00893417">
            <w:pPr>
              <w:spacing w:before="1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F026645" w14:textId="77777777">
        <w:trPr>
          <w:trHeight w:hRule="exact" w:val="595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6EE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1955EE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er:</w:t>
            </w:r>
          </w:p>
        </w:tc>
      </w:tr>
      <w:tr w:rsidR="003A4182" w14:paraId="25B7509D" w14:textId="77777777">
        <w:trPr>
          <w:trHeight w:hRule="exact" w:val="595"/>
        </w:trPr>
        <w:tc>
          <w:tcPr>
            <w:tcW w:w="4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A6AF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4FFB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1599E9ED" w14:textId="77777777">
        <w:trPr>
          <w:trHeight w:hRule="exact" w:val="598"/>
        </w:trPr>
        <w:tc>
          <w:tcPr>
            <w:tcW w:w="4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9C5767" w14:textId="77777777" w:rsidR="003A4182" w:rsidRDefault="003A4182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1BF04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ive):</w:t>
            </w:r>
          </w:p>
        </w:tc>
      </w:tr>
      <w:tr w:rsidR="003A4182" w14:paraId="63CA8214" w14:textId="77777777">
        <w:trPr>
          <w:trHeight w:hRule="exact" w:val="596"/>
        </w:trPr>
        <w:tc>
          <w:tcPr>
            <w:tcW w:w="4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EB1C" w14:textId="77777777" w:rsidR="003A4182" w:rsidRDefault="003A4182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6BFD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Work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e):</w:t>
            </w:r>
          </w:p>
        </w:tc>
      </w:tr>
      <w:tr w:rsidR="003A4182" w14:paraId="2769BD4C" w14:textId="77777777">
        <w:trPr>
          <w:trHeight w:hRule="exact" w:val="595"/>
        </w:trPr>
        <w:tc>
          <w:tcPr>
            <w:tcW w:w="923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ED29CE" w14:textId="77777777" w:rsidR="003A4182" w:rsidRDefault="00893417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3A4182" w14:paraId="0E528071" w14:textId="77777777">
        <w:trPr>
          <w:trHeight w:hRule="exact" w:val="900"/>
        </w:trPr>
        <w:tc>
          <w:tcPr>
            <w:tcW w:w="92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D105" w14:textId="77777777" w:rsidR="003A4182" w:rsidRDefault="00893417">
            <w:pPr>
              <w:spacing w:before="4"/>
              <w:ind w:left="102" w:right="10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local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service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ar):</w:t>
            </w:r>
          </w:p>
        </w:tc>
      </w:tr>
    </w:tbl>
    <w:p w14:paraId="0E161771" w14:textId="77777777" w:rsidR="003A4182" w:rsidRDefault="003A4182">
      <w:pPr>
        <w:sectPr w:rsidR="003A4182">
          <w:headerReference w:type="default" r:id="rId7"/>
          <w:pgSz w:w="11920" w:h="16840"/>
          <w:pgMar w:top="1500" w:right="140" w:bottom="280" w:left="420" w:header="495" w:footer="0" w:gutter="0"/>
          <w:cols w:space="720"/>
        </w:sectPr>
      </w:pPr>
    </w:p>
    <w:p w14:paraId="008DF9DC" w14:textId="77777777" w:rsidR="003A4182" w:rsidRDefault="003A4182">
      <w:pPr>
        <w:spacing w:line="200" w:lineRule="exact"/>
      </w:pPr>
    </w:p>
    <w:p w14:paraId="61B71C0D" w14:textId="77777777" w:rsidR="003A4182" w:rsidRDefault="003A4182">
      <w:pPr>
        <w:spacing w:before="19" w:line="280" w:lineRule="exact"/>
        <w:rPr>
          <w:sz w:val="28"/>
          <w:szCs w:val="28"/>
        </w:rPr>
      </w:pPr>
    </w:p>
    <w:p w14:paraId="48BC023A" w14:textId="77777777" w:rsidR="003A4182" w:rsidRDefault="00893417">
      <w:pPr>
        <w:spacing w:before="11"/>
        <w:ind w:left="1020" w:right="75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GHT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UK</w:t>
      </w:r>
    </w:p>
    <w:p w14:paraId="6FAE58C3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0E902E0C" w14:textId="77777777" w:rsidR="003A4182" w:rsidRDefault="00893417">
      <w:pPr>
        <w:ind w:left="1020" w:right="12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UK.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eive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4349EA" w14:textId="77777777" w:rsidR="003A4182" w:rsidRDefault="003A4182">
      <w:pPr>
        <w:spacing w:before="15" w:line="280" w:lineRule="exact"/>
        <w:rPr>
          <w:sz w:val="28"/>
          <w:szCs w:val="28"/>
        </w:rPr>
      </w:pPr>
    </w:p>
    <w:p w14:paraId="4C7781C1" w14:textId="77777777" w:rsidR="003A4182" w:rsidRDefault="005B0979">
      <w:pPr>
        <w:spacing w:line="479" w:lineRule="auto"/>
        <w:ind w:left="1020" w:right="6307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096" behindDoc="1" locked="0" layoutInCell="1" allowOverlap="1" wp14:anchorId="357EB1C2" wp14:editId="58762B87">
            <wp:simplePos x="0" y="0"/>
            <wp:positionH relativeFrom="page">
              <wp:posOffset>924560</wp:posOffset>
            </wp:positionH>
            <wp:positionV relativeFrom="paragraph">
              <wp:posOffset>606425</wp:posOffset>
            </wp:positionV>
            <wp:extent cx="122555" cy="123825"/>
            <wp:effectExtent l="0" t="0" r="0" b="9525"/>
            <wp:wrapNone/>
            <wp:docPr id="12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 wp14:anchorId="4870C1E5" wp14:editId="28CB3E97">
            <wp:simplePos x="0" y="0"/>
            <wp:positionH relativeFrom="page">
              <wp:posOffset>1712595</wp:posOffset>
            </wp:positionH>
            <wp:positionV relativeFrom="paragraph">
              <wp:posOffset>606425</wp:posOffset>
            </wp:positionV>
            <wp:extent cx="121920" cy="123825"/>
            <wp:effectExtent l="0" t="0" r="0" b="9525"/>
            <wp:wrapNone/>
            <wp:docPr id="12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u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ave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rig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 xml:space="preserve">t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 xml:space="preserve">o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ork in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UK? Yes               </w:t>
      </w:r>
      <w:r w:rsidR="0089341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1FB9AA99" w14:textId="77777777" w:rsidR="003A4182" w:rsidRDefault="003A4182">
      <w:pPr>
        <w:spacing w:line="200" w:lineRule="exact"/>
      </w:pPr>
    </w:p>
    <w:p w14:paraId="30D26F1F" w14:textId="77777777" w:rsidR="003A4182" w:rsidRDefault="003A4182">
      <w:pPr>
        <w:spacing w:line="200" w:lineRule="exact"/>
      </w:pPr>
    </w:p>
    <w:p w14:paraId="13FDD34D" w14:textId="77777777" w:rsidR="003A4182" w:rsidRDefault="003A4182">
      <w:pPr>
        <w:spacing w:before="13" w:line="240" w:lineRule="exact"/>
        <w:rPr>
          <w:sz w:val="24"/>
          <w:szCs w:val="24"/>
        </w:rPr>
      </w:pPr>
    </w:p>
    <w:p w14:paraId="0B9FFF0D" w14:textId="77777777" w:rsidR="003A4182" w:rsidRDefault="00893417">
      <w:pPr>
        <w:ind w:left="1020" w:right="8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1408538B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1E79A95B" w14:textId="77777777" w:rsidR="003A4182" w:rsidRDefault="00893417">
      <w:pPr>
        <w:ind w:left="1020" w:right="12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3C62C1D4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33B2BD94" w14:textId="77777777" w:rsidR="003A4182" w:rsidRDefault="00893417">
      <w:pPr>
        <w:ind w:left="1020" w:right="87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6B1FAF41" w14:textId="77777777" w:rsidR="003A4182" w:rsidRDefault="005B0979">
      <w:pPr>
        <w:spacing w:before="76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182CFCE0" wp14:editId="10EDE4EF">
            <wp:simplePos x="0" y="0"/>
            <wp:positionH relativeFrom="page">
              <wp:posOffset>1712595</wp:posOffset>
            </wp:positionH>
            <wp:positionV relativeFrom="paragraph">
              <wp:posOffset>48260</wp:posOffset>
            </wp:positionV>
            <wp:extent cx="121920" cy="123825"/>
            <wp:effectExtent l="0" t="0" r="0" b="9525"/>
            <wp:wrapNone/>
            <wp:docPr id="12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11746A36" wp14:editId="3A1B54BC">
            <wp:extent cx="123825" cy="12382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3E4F" w14:textId="77777777" w:rsidR="003A4182" w:rsidRDefault="003A4182">
      <w:pPr>
        <w:spacing w:line="200" w:lineRule="exact"/>
      </w:pPr>
    </w:p>
    <w:p w14:paraId="60CA338A" w14:textId="77777777" w:rsidR="003A4182" w:rsidRDefault="003A4182">
      <w:pPr>
        <w:spacing w:before="13" w:line="200" w:lineRule="exact"/>
      </w:pPr>
    </w:p>
    <w:p w14:paraId="482822FA" w14:textId="77777777" w:rsidR="003A4182" w:rsidRDefault="005B0979">
      <w:pPr>
        <w:spacing w:line="280" w:lineRule="exact"/>
        <w:ind w:left="1020" w:right="379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8E9633" wp14:editId="0A24FD92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915"/>
                <wp:effectExtent l="4445" t="10160" r="5080" b="9525"/>
                <wp:wrapNone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915"/>
                          <a:chOff x="1312" y="-32"/>
                          <a:chExt cx="9285" cy="1529"/>
                        </a:xfrm>
                      </wpg:grpSpPr>
                      <wps:wsp>
                        <wps:cNvPr id="108" name="Freeform 117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6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8"/>
                              <a:gd name="T2" fmla="+- 0 1477 -11"/>
                              <a:gd name="T3" fmla="*/ 1477 h 1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7 -20"/>
                              <a:gd name="T3" fmla="*/ 1487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318" y="149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1347" y="14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8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7 -20"/>
                              <a:gd name="T3" fmla="*/ 1487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7"/>
                        <wps:cNvSpPr>
                          <a:spLocks/>
                        </wps:cNvSpPr>
                        <wps:spPr bwMode="auto">
                          <a:xfrm>
                            <a:off x="10567" y="0"/>
                            <a:ext cx="0" cy="1467"/>
                          </a:xfrm>
                          <a:custGeom>
                            <a:avLst/>
                            <a:gdLst>
                              <a:gd name="T0" fmla="*/ 0 h 1467"/>
                              <a:gd name="T1" fmla="*/ 1467 h 14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7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6"/>
                        <wps:cNvSpPr>
                          <a:spLocks/>
                        </wps:cNvSpPr>
                        <wps:spPr bwMode="auto">
                          <a:xfrm>
                            <a:off x="10562" y="149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AED4" id="Group 105" o:spid="_x0000_s1026" style="position:absolute;margin-left:65.6pt;margin-top:-1.6pt;width:464.25pt;height:76.45pt;z-index:-251661312;mso-position-horizontal-relative:page" coordorigin="1312,-32" coordsize="9285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">
                <v:shape id="Freeform 117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16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" path="m,l9215,e" filled="f" strokeweight=".58pt">
                  <v:path arrowok="t" o:connecttype="custom" o:connectlocs="0,0;9215,0" o:connectangles="0,0"/>
                </v:shape>
                <v:shape id="Freeform 115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" path="m,l9215,e" filled="f" strokeweight=".58pt">
                  <v:path arrowok="t" o:connecttype="custom" o:connectlocs="0,0;9215,0" o:connectangles="0,0"/>
                </v:shape>
                <v:shape id="Freeform 114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13" o:spid="_x0000_s1031" style="position:absolute;left:1342;top:-11;width:0;height:1488;visibility:visible;mso-wrap-style:square;v-text-anchor:top" coordsize="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" path="m,l,1488e" filled="f" strokeweight=".58pt">
                  <v:path arrowok="t" o:connecttype="custom" o:connectlocs="0,-11;0,1477" o:connectangles="0,0"/>
                </v:shape>
                <v:shape id="Freeform 112" o:spid="_x0000_s1032" style="position:absolute;left:1322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" path="m,l,1507e" filled="f" strokeweight=".58pt">
                  <v:path arrowok="t" o:connecttype="custom" o:connectlocs="0,-20;0,1487" o:connectangles="0,0"/>
                </v:shape>
                <v:shape id="Freeform 111" o:spid="_x0000_s1033" style="position:absolute;left:1318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10" o:spid="_x0000_s1034" style="position:absolute;left:1347;top:14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109" o:spid="_x0000_s1035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" path="m,l9215,e" filled="f" strokeweight=".58pt">
                  <v:path arrowok="t" o:connecttype="custom" o:connectlocs="0,0;9215,0" o:connectangles="0,0"/>
                </v:shape>
                <v:shape id="Freeform 108" o:spid="_x0000_s1036" style="position:absolute;left:10571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" path="m,l,1507e" filled="f" strokeweight=".58pt">
                  <v:path arrowok="t" o:connecttype="custom" o:connectlocs="0,-20;0,1487" o:connectangles="0,0"/>
                </v:shape>
                <v:shape id="Freeform 107" o:spid="_x0000_s1037" style="position:absolute;left:10567;width:0;height:1467;visibility:visible;mso-wrap-style:square;v-text-anchor:top" coordsize="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" path="m,l,1467e" filled="f" strokeweight=".58pt">
                  <v:path arrowok="t" o:connecttype="custom" o:connectlocs="0,0;0,1467" o:connectangles="0,0"/>
                </v:shape>
                <v:shape id="Freeform 106" o:spid="_x0000_s1038" style="position:absolute;left:10562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 xml:space="preserve">er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 w:rsidR="00893417">
        <w:rPr>
          <w:rFonts w:ascii="Calibri" w:eastAsia="Calibri" w:hAnsi="Calibri" w:cs="Calibri"/>
          <w:sz w:val="24"/>
          <w:szCs w:val="24"/>
        </w:rPr>
        <w:t>am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s 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osi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of all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s:</w:t>
      </w:r>
    </w:p>
    <w:p w14:paraId="46D2B599" w14:textId="77777777" w:rsidR="003A4182" w:rsidRDefault="003A4182">
      <w:pPr>
        <w:spacing w:line="200" w:lineRule="exact"/>
      </w:pPr>
    </w:p>
    <w:p w14:paraId="1C8D9430" w14:textId="77777777" w:rsidR="003A4182" w:rsidRDefault="003A4182">
      <w:pPr>
        <w:spacing w:line="200" w:lineRule="exact"/>
      </w:pPr>
    </w:p>
    <w:p w14:paraId="7E7AB499" w14:textId="77777777" w:rsidR="003A4182" w:rsidRDefault="003A4182">
      <w:pPr>
        <w:spacing w:line="200" w:lineRule="exact"/>
      </w:pPr>
    </w:p>
    <w:p w14:paraId="446F5681" w14:textId="77777777" w:rsidR="003A4182" w:rsidRDefault="003A4182">
      <w:pPr>
        <w:spacing w:line="200" w:lineRule="exact"/>
      </w:pPr>
    </w:p>
    <w:p w14:paraId="7E5675B1" w14:textId="77777777" w:rsidR="003A4182" w:rsidRDefault="003A4182">
      <w:pPr>
        <w:spacing w:line="200" w:lineRule="exact"/>
      </w:pPr>
    </w:p>
    <w:p w14:paraId="55EDF78B" w14:textId="77777777" w:rsidR="003A4182" w:rsidRDefault="003A4182">
      <w:pPr>
        <w:spacing w:line="200" w:lineRule="exact"/>
      </w:pPr>
    </w:p>
    <w:p w14:paraId="253E6D3C" w14:textId="77777777" w:rsidR="003A4182" w:rsidRDefault="003A4182">
      <w:pPr>
        <w:spacing w:before="8" w:line="280" w:lineRule="exact"/>
        <w:rPr>
          <w:sz w:val="28"/>
          <w:szCs w:val="28"/>
        </w:rPr>
      </w:pPr>
    </w:p>
    <w:p w14:paraId="66F15330" w14:textId="77777777" w:rsidR="003A4182" w:rsidRDefault="00893417">
      <w:pPr>
        <w:spacing w:before="11"/>
        <w:ind w:left="1020" w:right="12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ip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 a 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St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f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hoo</w:t>
      </w:r>
      <w:r>
        <w:rPr>
          <w:rFonts w:ascii="Calibri" w:eastAsia="Calibri" w:hAnsi="Calibri" w:cs="Calibri"/>
          <w:i/>
          <w:sz w:val="24"/>
          <w:szCs w:val="24"/>
        </w:rPr>
        <w:t>l,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eir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reje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.  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ed,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ry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miss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l.</w:t>
      </w:r>
    </w:p>
    <w:p w14:paraId="531141B6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5812C4D3" w14:textId="77777777" w:rsidR="003A4182" w:rsidRDefault="00893417">
      <w:pPr>
        <w:ind w:left="1020" w:right="19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315A718" w14:textId="77777777" w:rsidR="003A4182" w:rsidRDefault="005B0979">
      <w:pPr>
        <w:spacing w:line="479" w:lineRule="auto"/>
        <w:ind w:left="1020" w:right="741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482071C0" wp14:editId="1FB8B6EE">
            <wp:simplePos x="0" y="0"/>
            <wp:positionH relativeFrom="page">
              <wp:posOffset>924560</wp:posOffset>
            </wp:positionH>
            <wp:positionV relativeFrom="paragraph">
              <wp:posOffset>605790</wp:posOffset>
            </wp:positionV>
            <wp:extent cx="122555" cy="123825"/>
            <wp:effectExtent l="0" t="0" r="0" b="9525"/>
            <wp:wrapNone/>
            <wp:docPr id="106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C4E9CAF" wp14:editId="3EDD9F58">
            <wp:simplePos x="0" y="0"/>
            <wp:positionH relativeFrom="page">
              <wp:posOffset>1712595</wp:posOffset>
            </wp:positionH>
            <wp:positionV relativeFrom="paragraph">
              <wp:posOffset>605790</wp:posOffset>
            </wp:positionV>
            <wp:extent cx="121920" cy="123825"/>
            <wp:effectExtent l="0" t="0" r="0" b="9525"/>
            <wp:wrapNone/>
            <wp:docPr id="10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17">
        <w:rPr>
          <w:rFonts w:ascii="Calibri" w:eastAsia="Calibri" w:hAnsi="Calibri" w:cs="Calibri"/>
          <w:sz w:val="24"/>
          <w:szCs w:val="24"/>
        </w:rPr>
        <w:t>Co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il's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/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School’s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si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 xml:space="preserve">ess? Yes               </w:t>
      </w:r>
      <w:r w:rsidR="0089341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50B838C2" w14:textId="77777777" w:rsidR="003A4182" w:rsidRDefault="003A4182">
      <w:pPr>
        <w:spacing w:before="1" w:line="180" w:lineRule="exact"/>
        <w:rPr>
          <w:sz w:val="19"/>
          <w:szCs w:val="19"/>
        </w:rPr>
      </w:pPr>
    </w:p>
    <w:p w14:paraId="466639AD" w14:textId="77777777" w:rsidR="003A4182" w:rsidRDefault="003A4182">
      <w:pPr>
        <w:spacing w:line="200" w:lineRule="exact"/>
      </w:pPr>
    </w:p>
    <w:p w14:paraId="5ABF7B76" w14:textId="77777777" w:rsidR="003A4182" w:rsidRDefault="005B0979">
      <w:pPr>
        <w:ind w:left="1020" w:right="6037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36CE88" wp14:editId="6C9E0FE5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1156970"/>
                <wp:effectExtent l="4445" t="6350" r="5080" b="8255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1156970"/>
                          <a:chOff x="1312" y="-32"/>
                          <a:chExt cx="9285" cy="1822"/>
                        </a:xfrm>
                      </wpg:grpSpPr>
                      <wps:wsp>
                        <wps:cNvPr id="93" name="Freeform 102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1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0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781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781"/>
                              <a:gd name="T2" fmla="+- 0 1770 -11"/>
                              <a:gd name="T3" fmla="*/ 177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799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799"/>
                              <a:gd name="T2" fmla="+- 0 1780 -20"/>
                              <a:gd name="T3" fmla="*/ 1780 h 17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9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1318" y="1784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347" y="1784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4"/>
                        <wps:cNvSpPr>
                          <a:spLocks/>
                        </wps:cNvSpPr>
                        <wps:spPr bwMode="auto">
                          <a:xfrm>
                            <a:off x="1347" y="1765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3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799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799"/>
                              <a:gd name="T2" fmla="+- 0 1780 -20"/>
                              <a:gd name="T3" fmla="*/ 1780 h 17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9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1760"/>
                          </a:xfrm>
                          <a:custGeom>
                            <a:avLst/>
                            <a:gdLst>
                              <a:gd name="T0" fmla="+- 0 1 1"/>
                              <a:gd name="T1" fmla="*/ 1 h 1760"/>
                              <a:gd name="T2" fmla="+- 0 1760 1"/>
                              <a:gd name="T3" fmla="*/ 1760 h 1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60">
                                <a:moveTo>
                                  <a:pt x="0" y="0"/>
                                </a:moveTo>
                                <a:lnTo>
                                  <a:pt x="0" y="17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10562" y="1784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87A6A" id="Group 90" o:spid="_x0000_s1026" style="position:absolute;margin-left:65.6pt;margin-top:-1.6pt;width:464.25pt;height:91.1pt;z-index:-251658240;mso-position-horizontal-relative:page" coordorigin="1312,-32" coordsize="9285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">
                <v:shape id="Freeform 102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xe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gN&#10;4fsl/AC5/AAAAP//AwBQSwECLQAUAAYACAAAACEA2+H2y+4AAACFAQAAEwAAAAAAAAAAAAAAAAAA&#10;AAAAW0NvbnRlbnRfVHlwZXNdLnhtbFBLAQItABQABgAIAAAAIQBa9CxbvwAAABUBAAALAAAAAAAA&#10;AAAAAAAAAB8BAABfcmVscy8ucmVsc1BLAQItABQABgAIAAAAIQB7VJxe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101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" path="m,l9215,e" filled="f" strokeweight=".20464mm">
                  <v:path arrowok="t" o:connecttype="custom" o:connectlocs="0,0;9215,0" o:connectangles="0,0"/>
                </v:shape>
                <v:shape id="Freeform 100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99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/G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hN&#10;4Psl/AC5/AAAAP//AwBQSwECLQAUAAYACAAAACEA2+H2y+4AAACFAQAAEwAAAAAAAAAAAAAAAAAA&#10;AAAAW0NvbnRlbnRfVHlwZXNdLnhtbFBLAQItABQABgAIAAAAIQBa9CxbvwAAABUBAAALAAAAAAAA&#10;AAAAAAAAAB8BAABfcmVscy8ucmVsc1BLAQItABQABgAIAAAAIQBrIz/G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98" o:spid="_x0000_s1031" style="position:absolute;left:1342;top:-11;width:0;height:1781;visibility:visible;mso-wrap-style:square;v-text-anchor:top" coordsize="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" path="m,l,1781e" filled="f" strokeweight=".58pt">
                  <v:path arrowok="t" o:connecttype="custom" o:connectlocs="0,-11;0,1770" o:connectangles="0,0"/>
                </v:shape>
                <v:shape id="Freeform 97" o:spid="_x0000_s1032" style="position:absolute;left:1322;top:-20;width:0;height:1799;visibility:visible;mso-wrap-style:square;v-text-anchor:top" coordsize="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" path="m,l,1800e" filled="f" strokeweight=".58pt">
                  <v:path arrowok="t" o:connecttype="custom" o:connectlocs="0,-20;0,1780" o:connectangles="0,0"/>
                </v:shape>
                <v:shape id="Freeform 96" o:spid="_x0000_s1033" style="position:absolute;left:1318;top:178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95" o:spid="_x0000_s1034" style="position:absolute;left:1347;top:1784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" path="m,l9215,e" filled="f" strokeweight=".58pt">
                  <v:path arrowok="t" o:connecttype="custom" o:connectlocs="0,0;9215,0" o:connectangles="0,0"/>
                </v:shape>
                <v:shape id="Freeform 94" o:spid="_x0000_s1035" style="position:absolute;left:1347;top:1765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" path="m,l9215,e" filled="f" strokeweight=".20464mm">
                  <v:path arrowok="t" o:connecttype="custom" o:connectlocs="0,0;9215,0" o:connectangles="0,0"/>
                </v:shape>
                <v:shape id="Freeform 93" o:spid="_x0000_s1036" style="position:absolute;left:10571;top:-20;width:0;height:1799;visibility:visible;mso-wrap-style:square;v-text-anchor:top" coordsize="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" path="m,l,1800e" filled="f" strokeweight=".58pt">
                  <v:path arrowok="t" o:connecttype="custom" o:connectlocs="0,-20;0,1780" o:connectangles="0,0"/>
                </v:shape>
                <v:shape id="Freeform 92" o:spid="_x0000_s1037" style="position:absolute;left:10567;top:1;width:0;height:1760;visibility:visible;mso-wrap-style:square;v-text-anchor:top" coordsize="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" path="m,l,1759e" filled="f" strokeweight=".58pt">
                  <v:path arrowok="t" o:connecttype="custom" o:connectlocs="0,1;0,1760" o:connectangles="0,0"/>
                </v:shape>
                <v:shape id="Freeform 91" o:spid="_x0000_s1038" style="position:absolute;left:10562;top:178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escri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riva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7EF040FE" w14:textId="77777777" w:rsidR="003A4182" w:rsidRDefault="003A4182">
      <w:pPr>
        <w:spacing w:before="6" w:line="200" w:lineRule="exact"/>
      </w:pPr>
    </w:p>
    <w:p w14:paraId="61FA5C63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UALIF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HIPS</w:t>
      </w:r>
    </w:p>
    <w:p w14:paraId="5CB73594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B8F5304" w14:textId="77777777" w:rsidR="003A4182" w:rsidRDefault="00893417">
      <w:pPr>
        <w:ind w:left="1020" w:right="15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s/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als.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if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secu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14:paraId="4470C201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701"/>
        <w:gridCol w:w="730"/>
        <w:gridCol w:w="629"/>
        <w:gridCol w:w="2832"/>
        <w:gridCol w:w="1561"/>
        <w:gridCol w:w="1188"/>
      </w:tblGrid>
      <w:tr w:rsidR="003A4182" w14:paraId="3F3B3C39" w14:textId="77777777">
        <w:trPr>
          <w:trHeight w:hRule="exact" w:val="607"/>
        </w:trPr>
        <w:tc>
          <w:tcPr>
            <w:tcW w:w="1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CF7C73" w14:textId="77777777" w:rsidR="003A4182" w:rsidRDefault="00893417">
            <w:pPr>
              <w:spacing w:before="10"/>
              <w:ind w:left="102" w:right="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E62AAF" w14:textId="77777777" w:rsidR="003A4182" w:rsidRDefault="00893417">
            <w:pPr>
              <w:spacing w:before="10"/>
              <w:ind w:left="102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 Time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004C6D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55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80A4B4" w14:textId="77777777" w:rsidR="003A4182" w:rsidRDefault="00893417">
            <w:pPr>
              <w:spacing w:before="10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ieved</w:t>
            </w:r>
          </w:p>
        </w:tc>
      </w:tr>
      <w:tr w:rsidR="003A4182" w14:paraId="4FB7B09D" w14:textId="77777777">
        <w:trPr>
          <w:trHeight w:hRule="exact" w:val="586"/>
        </w:trPr>
        <w:tc>
          <w:tcPr>
            <w:tcW w:w="1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1E57" w14:textId="77777777" w:rsidR="003A4182" w:rsidRDefault="003A4182"/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2C76C" w14:textId="77777777" w:rsidR="003A4182" w:rsidRDefault="003A418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4F93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B65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C580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AB8C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Level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F0DA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3A4182" w14:paraId="7B0B4102" w14:textId="77777777">
        <w:trPr>
          <w:trHeight w:hRule="exact" w:val="73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392" w14:textId="77777777" w:rsidR="003A4182" w:rsidRDefault="003A4182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EE64" w14:textId="77777777" w:rsidR="003A4182" w:rsidRDefault="003A418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50D0" w14:textId="77777777" w:rsidR="003A4182" w:rsidRDefault="003A4182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41747" w14:textId="77777777" w:rsidR="003A4182" w:rsidRDefault="003A4182"/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BEDB" w14:textId="77777777" w:rsidR="003A4182" w:rsidRDefault="003A418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BD04" w14:textId="77777777" w:rsidR="003A4182" w:rsidRDefault="003A4182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F3AE" w14:textId="77777777" w:rsidR="003A4182" w:rsidRDefault="003A4182"/>
        </w:tc>
      </w:tr>
    </w:tbl>
    <w:p w14:paraId="79C9F205" w14:textId="77777777" w:rsidR="003A4182" w:rsidRDefault="003A4182">
      <w:pPr>
        <w:spacing w:before="7" w:line="160" w:lineRule="exact"/>
        <w:rPr>
          <w:sz w:val="17"/>
          <w:szCs w:val="17"/>
        </w:rPr>
      </w:pPr>
    </w:p>
    <w:p w14:paraId="5356933D" w14:textId="77777777" w:rsidR="003A4182" w:rsidRDefault="003A4182">
      <w:pPr>
        <w:spacing w:line="200" w:lineRule="exact"/>
      </w:pPr>
    </w:p>
    <w:p w14:paraId="3B5B7AE1" w14:textId="77777777" w:rsidR="003A4182" w:rsidRDefault="003A4182">
      <w:pPr>
        <w:spacing w:line="200" w:lineRule="exact"/>
      </w:pPr>
    </w:p>
    <w:p w14:paraId="3F85DCE9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UALIF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0D78A1F3" w14:textId="77777777" w:rsidR="003A4182" w:rsidRDefault="003A4182">
      <w:pPr>
        <w:spacing w:before="5" w:line="100" w:lineRule="exact"/>
        <w:rPr>
          <w:sz w:val="11"/>
          <w:szCs w:val="11"/>
        </w:rPr>
      </w:pPr>
    </w:p>
    <w:p w14:paraId="67E9AFCE" w14:textId="77777777" w:rsidR="003A4182" w:rsidRDefault="003A4182">
      <w:pPr>
        <w:spacing w:line="200" w:lineRule="exact"/>
      </w:pPr>
    </w:p>
    <w:p w14:paraId="0B0A6B73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&amp;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r)</w:t>
      </w:r>
    </w:p>
    <w:p w14:paraId="29C8C6B0" w14:textId="77777777" w:rsidR="003A4182" w:rsidRDefault="003A4182">
      <w:pPr>
        <w:spacing w:before="18" w:line="280" w:lineRule="exact"/>
        <w:rPr>
          <w:sz w:val="28"/>
          <w:szCs w:val="28"/>
        </w:rPr>
      </w:pPr>
    </w:p>
    <w:p w14:paraId="167B125A" w14:textId="77777777" w:rsidR="003A4182" w:rsidRDefault="005B0979">
      <w:pPr>
        <w:spacing w:before="11"/>
        <w:ind w:left="1020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D4B1E4" wp14:editId="28B9284F">
                <wp:simplePos x="0" y="0"/>
                <wp:positionH relativeFrom="page">
                  <wp:posOffset>833120</wp:posOffset>
                </wp:positionH>
                <wp:positionV relativeFrom="paragraph">
                  <wp:posOffset>-391160</wp:posOffset>
                </wp:positionV>
                <wp:extent cx="5895975" cy="789305"/>
                <wp:effectExtent l="4445" t="8255" r="5080" b="254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789305"/>
                          <a:chOff x="1312" y="-616"/>
                          <a:chExt cx="9285" cy="1243"/>
                        </a:xfrm>
                      </wpg:grpSpPr>
                      <wps:wsp>
                        <wps:cNvPr id="71" name="Freeform 89"/>
                        <wps:cNvSpPr>
                          <a:spLocks/>
                        </wps:cNvSpPr>
                        <wps:spPr bwMode="auto">
                          <a:xfrm>
                            <a:off x="1347" y="-586"/>
                            <a:ext cx="9215" cy="588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2 -586"/>
                              <a:gd name="T3" fmla="*/ 2 h 588"/>
                              <a:gd name="T4" fmla="+- 0 10562 1347"/>
                              <a:gd name="T5" fmla="*/ T4 w 9215"/>
                              <a:gd name="T6" fmla="+- 0 2 -586"/>
                              <a:gd name="T7" fmla="*/ 2 h 588"/>
                              <a:gd name="T8" fmla="+- 0 10562 1347"/>
                              <a:gd name="T9" fmla="*/ T8 w 9215"/>
                              <a:gd name="T10" fmla="+- 0 -586 -586"/>
                              <a:gd name="T11" fmla="*/ -586 h 588"/>
                              <a:gd name="T12" fmla="+- 0 1347 1347"/>
                              <a:gd name="T13" fmla="*/ T12 w 9215"/>
                              <a:gd name="T14" fmla="+- 0 -586 -586"/>
                              <a:gd name="T15" fmla="*/ -586 h 588"/>
                              <a:gd name="T16" fmla="+- 0 1347 1347"/>
                              <a:gd name="T17" fmla="*/ T16 w 9215"/>
                              <a:gd name="T18" fmla="+- 0 2 -586"/>
                              <a:gd name="T19" fmla="*/ 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5" h="588">
                                <a:moveTo>
                                  <a:pt x="0" y="588"/>
                                </a:moveTo>
                                <a:lnTo>
                                  <a:pt x="9215" y="588"/>
                                </a:lnTo>
                                <a:lnTo>
                                  <a:pt x="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440" y="-586"/>
                            <a:ext cx="9028" cy="2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-291 -586"/>
                              <a:gd name="T3" fmla="*/ -291 h 295"/>
                              <a:gd name="T4" fmla="+- 0 10468 1440"/>
                              <a:gd name="T5" fmla="*/ T4 w 9028"/>
                              <a:gd name="T6" fmla="+- 0 -291 -586"/>
                              <a:gd name="T7" fmla="*/ -291 h 295"/>
                              <a:gd name="T8" fmla="+- 0 10468 1440"/>
                              <a:gd name="T9" fmla="*/ T8 w 9028"/>
                              <a:gd name="T10" fmla="+- 0 -586 -586"/>
                              <a:gd name="T11" fmla="*/ -586 h 295"/>
                              <a:gd name="T12" fmla="+- 0 1440 1440"/>
                              <a:gd name="T13" fmla="*/ T12 w 9028"/>
                              <a:gd name="T14" fmla="+- 0 -586 -586"/>
                              <a:gd name="T15" fmla="*/ -586 h 295"/>
                              <a:gd name="T16" fmla="+- 0 1440 1440"/>
                              <a:gd name="T17" fmla="*/ T16 w 9028"/>
                              <a:gd name="T18" fmla="+- 0 -291 -586"/>
                              <a:gd name="T19" fmla="*/ -29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5">
                                <a:moveTo>
                                  <a:pt x="0" y="295"/>
                                </a:moveTo>
                                <a:lnTo>
                                  <a:pt x="9028" y="295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1440" y="-291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-291 -291"/>
                              <a:gd name="T3" fmla="*/ -291 h 293"/>
                              <a:gd name="T4" fmla="+- 0 1440 1440"/>
                              <a:gd name="T5" fmla="*/ T4 w 9028"/>
                              <a:gd name="T6" fmla="+- 0 -291 -291"/>
                              <a:gd name="T7" fmla="*/ -291 h 293"/>
                              <a:gd name="T8" fmla="+- 0 1440 1440"/>
                              <a:gd name="T9" fmla="*/ T8 w 9028"/>
                              <a:gd name="T10" fmla="+- 0 2 -291"/>
                              <a:gd name="T11" fmla="*/ 2 h 293"/>
                              <a:gd name="T12" fmla="+- 0 10468 1440"/>
                              <a:gd name="T13" fmla="*/ T12 w 9028"/>
                              <a:gd name="T14" fmla="+- 0 2 -291"/>
                              <a:gd name="T15" fmla="*/ 2 h 293"/>
                              <a:gd name="T16" fmla="+- 0 10468 1440"/>
                              <a:gd name="T17" fmla="*/ T16 w 9028"/>
                              <a:gd name="T18" fmla="+- 0 -291 -291"/>
                              <a:gd name="T19" fmla="*/ -29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1318" y="-610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1347" y="-610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4"/>
                        <wps:cNvSpPr>
                          <a:spLocks/>
                        </wps:cNvSpPr>
                        <wps:spPr bwMode="auto">
                          <a:xfrm>
                            <a:off x="1347" y="-5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1347" y="-585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10562" y="-610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347" y="12"/>
                            <a:ext cx="9215" cy="586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597 12"/>
                              <a:gd name="T3" fmla="*/ 597 h 586"/>
                              <a:gd name="T4" fmla="+- 0 10562 1347"/>
                              <a:gd name="T5" fmla="*/ T4 w 9215"/>
                              <a:gd name="T6" fmla="+- 0 597 12"/>
                              <a:gd name="T7" fmla="*/ 597 h 586"/>
                              <a:gd name="T8" fmla="+- 0 10562 1347"/>
                              <a:gd name="T9" fmla="*/ T8 w 9215"/>
                              <a:gd name="T10" fmla="+- 0 12 12"/>
                              <a:gd name="T11" fmla="*/ 12 h 586"/>
                              <a:gd name="T12" fmla="+- 0 1347 1347"/>
                              <a:gd name="T13" fmla="*/ T12 w 9215"/>
                              <a:gd name="T14" fmla="+- 0 12 12"/>
                              <a:gd name="T15" fmla="*/ 12 h 586"/>
                              <a:gd name="T16" fmla="+- 0 1347 1347"/>
                              <a:gd name="T17" fmla="*/ T16 w 9215"/>
                              <a:gd name="T18" fmla="+- 0 597 12"/>
                              <a:gd name="T19" fmla="*/ 5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5" h="586">
                                <a:moveTo>
                                  <a:pt x="0" y="585"/>
                                </a:moveTo>
                                <a:lnTo>
                                  <a:pt x="9215" y="585"/>
                                </a:lnTo>
                                <a:lnTo>
                                  <a:pt x="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440" y="304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304 304"/>
                              <a:gd name="T3" fmla="*/ 304 h 293"/>
                              <a:gd name="T4" fmla="+- 0 1440 1440"/>
                              <a:gd name="T5" fmla="*/ T4 w 9028"/>
                              <a:gd name="T6" fmla="+- 0 304 304"/>
                              <a:gd name="T7" fmla="*/ 304 h 293"/>
                              <a:gd name="T8" fmla="+- 0 1440 1440"/>
                              <a:gd name="T9" fmla="*/ T8 w 9028"/>
                              <a:gd name="T10" fmla="+- 0 597 304"/>
                              <a:gd name="T11" fmla="*/ 597 h 293"/>
                              <a:gd name="T12" fmla="+- 0 10468 1440"/>
                              <a:gd name="T13" fmla="*/ T12 w 9028"/>
                              <a:gd name="T14" fmla="+- 0 597 304"/>
                              <a:gd name="T15" fmla="*/ 597 h 293"/>
                              <a:gd name="T16" fmla="+- 0 10468 1440"/>
                              <a:gd name="T17" fmla="*/ T16 w 9028"/>
                              <a:gd name="T18" fmla="+- 0 304 304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1347" y="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10581" y="7"/>
                            <a:ext cx="10" cy="0"/>
                          </a:xfrm>
                          <a:custGeom>
                            <a:avLst/>
                            <a:gdLst>
                              <a:gd name="T0" fmla="+- 0 10581 10581"/>
                              <a:gd name="T1" fmla="*/ T0 w 10"/>
                              <a:gd name="T2" fmla="+- 0 10591 1058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1342" y="-596"/>
                            <a:ext cx="0" cy="1202"/>
                          </a:xfrm>
                          <a:custGeom>
                            <a:avLst/>
                            <a:gdLst>
                              <a:gd name="T0" fmla="+- 0 -596 -596"/>
                              <a:gd name="T1" fmla="*/ -596 h 1202"/>
                              <a:gd name="T2" fmla="+- 0 607 -596"/>
                              <a:gd name="T3" fmla="*/ 607 h 12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2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1322" y="-604"/>
                            <a:ext cx="0" cy="1220"/>
                          </a:xfrm>
                          <a:custGeom>
                            <a:avLst/>
                            <a:gdLst>
                              <a:gd name="T0" fmla="+- 0 -604 -604"/>
                              <a:gd name="T1" fmla="*/ -604 h 1220"/>
                              <a:gd name="T2" fmla="+- 0 616 -604"/>
                              <a:gd name="T3" fmla="*/ 616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4"/>
                        <wps:cNvSpPr>
                          <a:spLocks/>
                        </wps:cNvSpPr>
                        <wps:spPr bwMode="auto">
                          <a:xfrm>
                            <a:off x="1318" y="62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1347" y="62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1347" y="60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10571" y="-604"/>
                            <a:ext cx="0" cy="1220"/>
                          </a:xfrm>
                          <a:custGeom>
                            <a:avLst/>
                            <a:gdLst>
                              <a:gd name="T0" fmla="+- 0 -604 -604"/>
                              <a:gd name="T1" fmla="*/ -604 h 1220"/>
                              <a:gd name="T2" fmla="+- 0 616 -604"/>
                              <a:gd name="T3" fmla="*/ 616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0"/>
                        <wps:cNvSpPr>
                          <a:spLocks/>
                        </wps:cNvSpPr>
                        <wps:spPr bwMode="auto">
                          <a:xfrm>
                            <a:off x="10567" y="-594"/>
                            <a:ext cx="0" cy="1192"/>
                          </a:xfrm>
                          <a:custGeom>
                            <a:avLst/>
                            <a:gdLst>
                              <a:gd name="T0" fmla="+- 0 -594 -594"/>
                              <a:gd name="T1" fmla="*/ -594 h 1192"/>
                              <a:gd name="T2" fmla="+- 0 597 -594"/>
                              <a:gd name="T3" fmla="*/ 597 h 11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9"/>
                        <wps:cNvSpPr>
                          <a:spLocks/>
                        </wps:cNvSpPr>
                        <wps:spPr bwMode="auto">
                          <a:xfrm>
                            <a:off x="10562" y="62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A62E" id="Group 68" o:spid="_x0000_s1026" style="position:absolute;margin-left:65.6pt;margin-top:-30.8pt;width:464.25pt;height:62.15pt;z-index:-251657216;mso-position-horizontal-relative:page" coordorigin="1312,-616" coordsize="9285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">
                <v:shape id="Freeform 89" o:spid="_x0000_s1027" style="position:absolute;left:1347;top:-586;width:9215;height:588;visibility:visible;mso-wrap-style:square;v-text-anchor:top" coordsize="921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" path="m,588r9215,l9215,,,,,588xe" fillcolor="#d9d9d9" stroked="f">
                  <v:path arrowok="t" o:connecttype="custom" o:connectlocs="0,2;9215,2;9215,-586;0,-586;0,2" o:connectangles="0,0,0,0,0"/>
                </v:shape>
                <v:shape id="Freeform 88" o:spid="_x0000_s1028" style="position:absolute;left:1440;top:-586;width:9028;height:295;visibility:visible;mso-wrap-style:square;v-text-anchor:top" coordsize="902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" path="m,295r9028,l9028,,,,,295xe" fillcolor="#d9d9d9" stroked="f">
                  <v:path arrowok="t" o:connecttype="custom" o:connectlocs="0,-291;9028,-291;9028,-586;0,-586;0,-291" o:connectangles="0,0,0,0,0"/>
                </v:shape>
                <v:shape id="Freeform 87" o:spid="_x0000_s1029" style="position:absolute;left:1440;top:-291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" path="m9028,l,,,293r9028,l9028,xe" fillcolor="#d9d9d9" stroked="f">
                  <v:path arrowok="t" o:connecttype="custom" o:connectlocs="9028,-291;0,-291;0,2;9028,2;9028,-291" o:connectangles="0,0,0,0,0"/>
                </v:shape>
                <v:shape id="Freeform 86" o:spid="_x0000_s1030" style="position:absolute;left:1318;top:-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85" o:spid="_x0000_s1031" style="position:absolute;left:1347;top:-610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84" o:spid="_x0000_s1032" style="position:absolute;left:1347;top:-5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83" o:spid="_x0000_s1033" style="position:absolute;left:1347;top:-585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" path="m,l9215,e" filled="f" strokecolor="#d9d9d9" strokeweight=".22pt">
                  <v:path arrowok="t" o:connecttype="custom" o:connectlocs="0,0;9215,0" o:connectangles="0,0"/>
                </v:shape>
                <v:shape id="Freeform 82" o:spid="_x0000_s1034" style="position:absolute;left:10562;top:-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81" o:spid="_x0000_s1035" style="position:absolute;left:1347;top:12;width:9215;height:586;visibility:visible;mso-wrap-style:square;v-text-anchor:top" coordsize="921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" path="m,585r9215,l9215,,,,,585xe" fillcolor="#d9d9d9" stroked="f">
                  <v:path arrowok="t" o:connecttype="custom" o:connectlocs="0,597;9215,597;9215,12;0,12;0,597" o:connectangles="0,0,0,0,0"/>
                </v:shape>
                <v:shape id="Freeform 80" o:spid="_x0000_s1036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79" o:spid="_x0000_s1037" style="position:absolute;left:1440;top:304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" path="m9028,l,,,293r9028,l9028,xe" fillcolor="#d9d9d9" stroked="f">
                  <v:path arrowok="t" o:connecttype="custom" o:connectlocs="9028,304;0,304;0,597;9028,597;9028,304" o:connectangles="0,0,0,0,0"/>
                </v:shape>
                <v:shape id="Freeform 78" o:spid="_x0000_s1038" style="position:absolute;left:1347;top: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" path="m,l9215,e" filled="f" strokeweight=".20464mm">
                  <v:path arrowok="t" o:connecttype="custom" o:connectlocs="0,0;9215,0" o:connectangles="0,0"/>
                </v:shape>
                <v:shape id="Freeform 77" o:spid="_x0000_s1039" style="position:absolute;left:10581;top: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" path="m,l10,e" filled="f" strokeweight=".20464mm">
                  <v:path arrowok="t" o:connecttype="custom" o:connectlocs="0,0;10,0" o:connectangles="0,0"/>
                </v:shape>
                <v:shape id="Freeform 76" o:spid="_x0000_s1040" style="position:absolute;left:1342;top:-596;width:0;height:1202;visibility:visible;mso-wrap-style:square;v-text-anchor:top" coordsize="0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" path="m,l,1203e" filled="f" strokeweight=".58pt">
                  <v:path arrowok="t" o:connecttype="custom" o:connectlocs="0,-596;0,607" o:connectangles="0,0"/>
                </v:shape>
                <v:shape id="Freeform 75" o:spid="_x0000_s1041" style="position:absolute;left:1322;top:-604;width:0;height:1220;visibility:visible;mso-wrap-style:square;v-text-anchor:top" coordsize="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" path="m,l,1220e" filled="f" strokeweight=".58pt">
                  <v:path arrowok="t" o:connecttype="custom" o:connectlocs="0,-604;0,616" o:connectangles="0,0"/>
                </v:shape>
                <v:shape id="Freeform 74" o:spid="_x0000_s1042" style="position:absolute;left:1318;top:62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73" o:spid="_x0000_s1043" style="position:absolute;left:1347;top:62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72" o:spid="_x0000_s1044" style="position:absolute;left:1347;top:60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" path="m,l9215,e" filled="f" strokeweight=".20464mm">
                  <v:path arrowok="t" o:connecttype="custom" o:connectlocs="0,0;9215,0" o:connectangles="0,0"/>
                </v:shape>
                <v:shape id="Freeform 71" o:spid="_x0000_s1045" style="position:absolute;left:10571;top:-604;width:0;height:1220;visibility:visible;mso-wrap-style:square;v-text-anchor:top" coordsize="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" path="m,l,1220e" filled="f" strokeweight=".58pt">
                  <v:path arrowok="t" o:connecttype="custom" o:connectlocs="0,-604;0,616" o:connectangles="0,0"/>
                </v:shape>
                <v:shape id="Freeform 70" o:spid="_x0000_s1046" style="position:absolute;left:10567;top:-594;width:0;height:1192;visibility:visible;mso-wrap-style:square;v-text-anchor:top" coordsize="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" path="m,l,1191e" filled="f" strokeweight=".58pt">
                  <v:path arrowok="t" o:connecttype="custom" o:connectlocs="0,-594;0,597" o:connectangles="0,0"/>
                </v:shape>
                <v:shape id="Freeform 69" o:spid="_x0000_s1047" style="position:absolute;left:10562;top:62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om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0A7BB3F5" w14:textId="77777777" w:rsidR="003A4182" w:rsidRDefault="003A4182">
      <w:pPr>
        <w:spacing w:before="6" w:line="200" w:lineRule="exact"/>
      </w:pPr>
    </w:p>
    <w:p w14:paraId="46B36664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YER</w:t>
      </w:r>
    </w:p>
    <w:p w14:paraId="6B6BE07E" w14:textId="77777777" w:rsidR="003A4182" w:rsidRDefault="003A4182">
      <w:pPr>
        <w:spacing w:before="3" w:line="100" w:lineRule="exact"/>
        <w:rPr>
          <w:sz w:val="10"/>
          <w:szCs w:val="10"/>
        </w:rPr>
      </w:pPr>
    </w:p>
    <w:p w14:paraId="24903DA2" w14:textId="77777777" w:rsidR="003A4182" w:rsidRDefault="003A4182">
      <w:pPr>
        <w:spacing w:line="200" w:lineRule="exact"/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108"/>
        <w:gridCol w:w="2108"/>
        <w:gridCol w:w="2386"/>
      </w:tblGrid>
      <w:tr w:rsidR="003A4182" w14:paraId="18BE5040" w14:textId="77777777">
        <w:trPr>
          <w:trHeight w:hRule="exact" w:val="905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2D11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CE60" w14:textId="77777777" w:rsidR="003A4182" w:rsidRDefault="00893417">
            <w:pPr>
              <w:spacing w:before="10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139E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469A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Salary:</w:t>
            </w:r>
          </w:p>
        </w:tc>
      </w:tr>
      <w:tr w:rsidR="003A4182" w14:paraId="6F184A7E" w14:textId="77777777">
        <w:trPr>
          <w:trHeight w:hRule="exact" w:val="806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19539B" w14:textId="77777777" w:rsidR="003A4182" w:rsidRDefault="00893417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A94F87" w14:textId="77777777" w:rsidR="003A4182" w:rsidRDefault="0089341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le /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5CCF4D" w14:textId="77777777" w:rsidR="003A4182" w:rsidRDefault="0089341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898DF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0DF2B5D1" w14:textId="77777777">
        <w:trPr>
          <w:trHeight w:hRule="exact" w:val="3238"/>
        </w:trPr>
        <w:tc>
          <w:tcPr>
            <w:tcW w:w="92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B717" w14:textId="77777777" w:rsidR="003A4182" w:rsidRDefault="00893417">
            <w:pPr>
              <w:spacing w:before="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</w:tc>
      </w:tr>
      <w:tr w:rsidR="003A4182" w14:paraId="2F00E680" w14:textId="77777777">
        <w:trPr>
          <w:trHeight w:hRule="exact" w:val="607"/>
        </w:trPr>
        <w:tc>
          <w:tcPr>
            <w:tcW w:w="92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B8D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</w:tbl>
    <w:p w14:paraId="50978089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5F2ADEE9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0AB67401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148CF84C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ecessary.</w:t>
      </w:r>
    </w:p>
    <w:p w14:paraId="7F1E3C58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922"/>
        <w:gridCol w:w="922"/>
        <w:gridCol w:w="1070"/>
        <w:gridCol w:w="1534"/>
      </w:tblGrid>
      <w:tr w:rsidR="003A4182" w14:paraId="33B693A2" w14:textId="77777777">
        <w:trPr>
          <w:trHeight w:hRule="exact" w:val="608"/>
        </w:trPr>
        <w:tc>
          <w:tcPr>
            <w:tcW w:w="2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FDF9C6" w14:textId="77777777" w:rsidR="003A4182" w:rsidRDefault="00893417">
            <w:pPr>
              <w:spacing w:before="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loyer</w:t>
            </w:r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63F9DF" w14:textId="77777777" w:rsidR="003A4182" w:rsidRDefault="00893417">
            <w:pPr>
              <w:spacing w:before="8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75AACB" w14:textId="77777777" w:rsidR="003A4182" w:rsidRDefault="00893417">
            <w:pPr>
              <w:spacing w:before="8"/>
              <w:ind w:left="596" w:right="5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0E25EBDD" w14:textId="77777777" w:rsidR="003A4182" w:rsidRDefault="00893417">
            <w:pPr>
              <w:ind w:left="129" w:right="1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yea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64703" w14:textId="77777777" w:rsidR="003A4182" w:rsidRDefault="00893417">
            <w:pPr>
              <w:spacing w:before="8"/>
              <w:ind w:left="102" w:right="2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 Time</w:t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6F341A" w14:textId="77777777" w:rsidR="003A4182" w:rsidRDefault="00893417">
            <w:pPr>
              <w:spacing w:before="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Reason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  <w:p w14:paraId="572EA681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3A4182" w14:paraId="55C18983" w14:textId="77777777">
        <w:trPr>
          <w:trHeight w:hRule="exact" w:val="302"/>
        </w:trPr>
        <w:tc>
          <w:tcPr>
            <w:tcW w:w="2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F7C" w14:textId="77777777" w:rsidR="003A4182" w:rsidRDefault="003A4182"/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ECC0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293E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D87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FAE8" w14:textId="77777777" w:rsidR="003A4182" w:rsidRDefault="003A4182"/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754A" w14:textId="77777777" w:rsidR="003A4182" w:rsidRDefault="003A4182"/>
        </w:tc>
      </w:tr>
      <w:tr w:rsidR="003A4182" w14:paraId="2E82C71D" w14:textId="77777777">
        <w:trPr>
          <w:trHeight w:hRule="exact" w:val="5002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3EDA" w14:textId="77777777" w:rsidR="003A4182" w:rsidRDefault="003A418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93059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A99D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B95C" w14:textId="77777777" w:rsidR="003A4182" w:rsidRDefault="003A4182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E9A5" w14:textId="77777777" w:rsidR="003A4182" w:rsidRDefault="003A4182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3603" w14:textId="77777777" w:rsidR="003A4182" w:rsidRDefault="003A4182"/>
        </w:tc>
      </w:tr>
    </w:tbl>
    <w:p w14:paraId="6A1D7BF3" w14:textId="77777777" w:rsidR="003A4182" w:rsidRDefault="003A4182">
      <w:pPr>
        <w:sectPr w:rsidR="003A4182">
          <w:pgSz w:w="11920" w:h="16840"/>
          <w:pgMar w:top="1500" w:right="140" w:bottom="280" w:left="420" w:header="495" w:footer="0" w:gutter="0"/>
          <w:cols w:space="720"/>
        </w:sectPr>
      </w:pPr>
    </w:p>
    <w:p w14:paraId="08290002" w14:textId="77777777" w:rsidR="003A4182" w:rsidRDefault="003A4182">
      <w:pPr>
        <w:spacing w:before="6" w:line="200" w:lineRule="exact"/>
      </w:pPr>
    </w:p>
    <w:p w14:paraId="27F20154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 xml:space="preserve">DS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14:paraId="0A29BAA0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DE94E0F" w14:textId="77777777" w:rsidR="003A4182" w:rsidRDefault="00893417">
      <w:pPr>
        <w:ind w:left="1020" w:right="12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ga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18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7A648FA7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2"/>
        <w:gridCol w:w="1236"/>
        <w:gridCol w:w="1229"/>
      </w:tblGrid>
      <w:tr w:rsidR="003A4182" w14:paraId="6223D97A" w14:textId="77777777">
        <w:trPr>
          <w:trHeight w:hRule="exact" w:val="314"/>
        </w:trPr>
        <w:tc>
          <w:tcPr>
            <w:tcW w:w="6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803C2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ails</w:t>
            </w:r>
          </w:p>
        </w:tc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E520B0" w14:textId="77777777" w:rsidR="003A4182" w:rsidRDefault="00893417">
            <w:pPr>
              <w:spacing w:before="1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year)</w:t>
            </w:r>
          </w:p>
        </w:tc>
      </w:tr>
      <w:tr w:rsidR="003A4182" w14:paraId="5614CDB0" w14:textId="77777777">
        <w:trPr>
          <w:trHeight w:hRule="exact" w:val="302"/>
        </w:trPr>
        <w:tc>
          <w:tcPr>
            <w:tcW w:w="6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F97C" w14:textId="77777777" w:rsidR="003A4182" w:rsidRDefault="003A418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CD9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B3AE" w14:textId="77777777" w:rsidR="003A4182" w:rsidRDefault="00893417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</w:tr>
      <w:tr w:rsidR="003A4182" w14:paraId="5730ED90" w14:textId="77777777">
        <w:trPr>
          <w:trHeight w:hRule="exact" w:val="1193"/>
        </w:trPr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B61C" w14:textId="77777777" w:rsidR="003A4182" w:rsidRDefault="003A418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E382C" w14:textId="77777777" w:rsidR="003A4182" w:rsidRDefault="003A4182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CE52" w14:textId="77777777" w:rsidR="003A4182" w:rsidRDefault="003A4182"/>
        </w:tc>
      </w:tr>
    </w:tbl>
    <w:p w14:paraId="0B169BFC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7D6AD0E2" w14:textId="77777777" w:rsidR="003A4182" w:rsidRDefault="00893417">
      <w:pPr>
        <w:spacing w:before="11"/>
        <w:ind w:left="1020" w:right="79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EMENT</w:t>
      </w:r>
    </w:p>
    <w:p w14:paraId="05DC731A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5386FCE" w14:textId="77777777" w:rsidR="003A4182" w:rsidRDefault="005B0979">
      <w:pPr>
        <w:ind w:left="1020" w:right="1254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4C262E" wp14:editId="1E61977E">
                <wp:simplePos x="0" y="0"/>
                <wp:positionH relativeFrom="page">
                  <wp:posOffset>833120</wp:posOffset>
                </wp:positionH>
                <wp:positionV relativeFrom="paragraph">
                  <wp:posOffset>744855</wp:posOffset>
                </wp:positionV>
                <wp:extent cx="5895975" cy="5248910"/>
                <wp:effectExtent l="4445" t="8255" r="5080" b="1016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5248910"/>
                          <a:chOff x="1312" y="1173"/>
                          <a:chExt cx="9285" cy="8266"/>
                        </a:xfrm>
                      </wpg:grpSpPr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1318" y="1179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1347" y="1179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1347" y="1198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0562" y="1179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342" y="1193"/>
                            <a:ext cx="0" cy="8226"/>
                          </a:xfrm>
                          <a:custGeom>
                            <a:avLst/>
                            <a:gdLst>
                              <a:gd name="T0" fmla="+- 0 1193 1193"/>
                              <a:gd name="T1" fmla="*/ 1193 h 8226"/>
                              <a:gd name="T2" fmla="+- 0 9419 1193"/>
                              <a:gd name="T3" fmla="*/ 9419 h 8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6">
                                <a:moveTo>
                                  <a:pt x="0" y="0"/>
                                </a:moveTo>
                                <a:lnTo>
                                  <a:pt x="0" y="8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322" y="1185"/>
                            <a:ext cx="0" cy="8244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1185 h 8244"/>
                              <a:gd name="T2" fmla="+- 0 9429 1185"/>
                              <a:gd name="T3" fmla="*/ 9429 h 8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44">
                                <a:moveTo>
                                  <a:pt x="0" y="0"/>
                                </a:moveTo>
                                <a:lnTo>
                                  <a:pt x="0" y="8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1318" y="9433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347" y="9433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1347" y="9414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10571" y="1185"/>
                            <a:ext cx="0" cy="8244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1185 h 8244"/>
                              <a:gd name="T2" fmla="+- 0 9429 1185"/>
                              <a:gd name="T3" fmla="*/ 9429 h 8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44">
                                <a:moveTo>
                                  <a:pt x="0" y="0"/>
                                </a:moveTo>
                                <a:lnTo>
                                  <a:pt x="0" y="8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10567" y="1205"/>
                            <a:ext cx="0" cy="8204"/>
                          </a:xfrm>
                          <a:custGeom>
                            <a:avLst/>
                            <a:gdLst>
                              <a:gd name="T0" fmla="+- 0 1205 1205"/>
                              <a:gd name="T1" fmla="*/ 1205 h 8204"/>
                              <a:gd name="T2" fmla="+- 0 9409 1205"/>
                              <a:gd name="T3" fmla="*/ 9409 h 82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04">
                                <a:moveTo>
                                  <a:pt x="0" y="0"/>
                                </a:moveTo>
                                <a:lnTo>
                                  <a:pt x="0" y="82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10562" y="9433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1C15" id="Group 55" o:spid="_x0000_s1026" style="position:absolute;margin-left:65.6pt;margin-top:58.65pt;width:464.25pt;height:413.3pt;z-index:-251656192;mso-position-horizontal-relative:page" coordorigin="1312,1173" coordsize="9285,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">
                <v:shape id="Freeform 67" o:spid="_x0000_s1027" style="position:absolute;left:1318;top:117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66" o:spid="_x0000_s1028" style="position:absolute;left:1347;top:1179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65" o:spid="_x0000_s1029" style="position:absolute;left:1347;top:1198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" path="m,l9215,e" filled="f" strokeweight=".58pt">
                  <v:path arrowok="t" o:connecttype="custom" o:connectlocs="0,0;9215,0" o:connectangles="0,0"/>
                </v:shape>
                <v:shape id="Freeform 64" o:spid="_x0000_s1030" style="position:absolute;left:10562;top:117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63" o:spid="_x0000_s1031" style="position:absolute;left:1342;top:1193;width:0;height:8226;visibility:visible;mso-wrap-style:square;v-text-anchor:top" coordsize="0,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" path="m,l,8226e" filled="f" strokeweight=".58pt">
                  <v:path arrowok="t" o:connecttype="custom" o:connectlocs="0,1193;0,9419" o:connectangles="0,0"/>
                </v:shape>
                <v:shape id="Freeform 62" o:spid="_x0000_s1032" style="position:absolute;left:1322;top:1185;width:0;height:8244;visibility:visible;mso-wrap-style:square;v-text-anchor:top" coordsize="0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" path="m,l,8244e" filled="f" strokeweight=".58pt">
                  <v:path arrowok="t" o:connecttype="custom" o:connectlocs="0,1185;0,9429" o:connectangles="0,0"/>
                </v:shape>
                <v:shape id="Freeform 61" o:spid="_x0000_s1033" style="position:absolute;left:1318;top:943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60" o:spid="_x0000_s1034" style="position:absolute;left:1347;top:9433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" path="m,l9215,e" filled="f" strokeweight=".20464mm">
                  <v:path arrowok="t" o:connecttype="custom" o:connectlocs="0,0;9215,0" o:connectangles="0,0"/>
                </v:shape>
                <v:shape id="Freeform 59" o:spid="_x0000_s1035" style="position:absolute;left:1347;top:9414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58" o:spid="_x0000_s1036" style="position:absolute;left:10571;top:1185;width:0;height:8244;visibility:visible;mso-wrap-style:square;v-text-anchor:top" coordsize="0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" path="m,l,8244e" filled="f" strokeweight=".58pt">
                  <v:path arrowok="t" o:connecttype="custom" o:connectlocs="0,1185;0,9429" o:connectangles="0,0"/>
                </v:shape>
                <v:shape id="Freeform 57" o:spid="_x0000_s1037" style="position:absolute;left:10567;top:1205;width:0;height:8204;visibility:visible;mso-wrap-style:square;v-text-anchor:top" coordsize="0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" path="m,l,8204e" filled="f" strokeweight=".58pt">
                  <v:path arrowok="t" o:connecttype="custom" o:connectlocs="0,1205;0,9409" o:connectangles="0,0"/>
                </v:shape>
                <v:shape id="Freeform 56" o:spid="_x0000_s1038" style="position:absolute;left:10562;top:943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uT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jM&#10;4Psl/AC5/AAAAP//AwBQSwECLQAUAAYACAAAACEA2+H2y+4AAACFAQAAEwAAAAAAAAAAAAAAAAAA&#10;AAAAW0NvbnRlbnRfVHlwZXNdLnhtbFBLAQItABQABgAIAAAAIQBa9CxbvwAAABUBAAALAAAAAAAA&#10;AAAAAAAAAB8BAABfcmVscy8ucmVsc1BLAQItABQABgAIAAAAIQAvaduT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Pl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ase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x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lain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ow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ld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duc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io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,</w:t>
      </w:r>
      <w:r w:rsidR="00893417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ra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</w:t>
      </w:r>
      <w:r w:rsidR="00893417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ex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eri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 xml:space="preserve">g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ose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loym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)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ire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93417">
        <w:rPr>
          <w:rFonts w:ascii="Calibri" w:eastAsia="Calibri" w:hAnsi="Calibri" w:cs="Calibri"/>
          <w:sz w:val="24"/>
          <w:szCs w:val="24"/>
        </w:rPr>
        <w:t>s of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ost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893417">
        <w:rPr>
          <w:rFonts w:ascii="Calibri" w:eastAsia="Calibri" w:hAnsi="Calibri" w:cs="Calibri"/>
          <w:sz w:val="24"/>
          <w:szCs w:val="24"/>
        </w:rPr>
        <w:t>or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ar</w:t>
      </w:r>
      <w:r w:rsidR="00893417">
        <w:rPr>
          <w:rFonts w:ascii="Calibri" w:eastAsia="Calibri" w:hAnsi="Calibri" w:cs="Calibri"/>
          <w:sz w:val="24"/>
          <w:szCs w:val="24"/>
        </w:rPr>
        <w:t>e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g.</w:t>
      </w:r>
    </w:p>
    <w:p w14:paraId="112616FE" w14:textId="77777777" w:rsidR="003A4182" w:rsidRDefault="003A4182">
      <w:pPr>
        <w:spacing w:before="6" w:line="200" w:lineRule="exact"/>
      </w:pPr>
    </w:p>
    <w:p w14:paraId="7D4CCA23" w14:textId="77777777" w:rsidR="003A4182" w:rsidRDefault="00893417">
      <w:pPr>
        <w:spacing w:before="11"/>
        <w:ind w:left="1020" w:right="9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05F3A5F1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6F31C087" w14:textId="77777777" w:rsidR="003A4182" w:rsidRDefault="00893417">
      <w:pPr>
        <w:ind w:left="1020" w:right="12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62B3DACD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28DDC9B5" w14:textId="77777777" w:rsidR="003A4182" w:rsidRDefault="00893417">
      <w:pPr>
        <w:ind w:left="1020" w:right="12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oy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ork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yme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eferee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er.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 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  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ove,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F8FF96C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316087D1" w14:textId="77777777" w:rsidR="003A4182" w:rsidRDefault="00893417">
      <w:pPr>
        <w:spacing w:line="280" w:lineRule="exact"/>
        <w:ind w:left="1020" w:right="58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 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cent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5F471FC3" w14:textId="77777777" w:rsidR="003A4182" w:rsidRDefault="003A4182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A4182" w14:paraId="34623F2E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A5694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First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4455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603831F7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9A6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175C2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ss:</w:t>
            </w:r>
          </w:p>
        </w:tc>
      </w:tr>
      <w:tr w:rsidR="003A4182" w14:paraId="0D3E3C6E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C81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01C1" w14:textId="77777777" w:rsidR="003A4182" w:rsidRDefault="003A4182"/>
        </w:tc>
      </w:tr>
      <w:tr w:rsidR="003A4182" w14:paraId="326F7933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106B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A525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r:</w:t>
            </w:r>
          </w:p>
        </w:tc>
      </w:tr>
      <w:tr w:rsidR="003A4182" w14:paraId="4C042992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5D8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3475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2DDC16D9" w14:textId="77777777">
        <w:trPr>
          <w:trHeight w:hRule="exact" w:val="8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A14D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Capaci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E9F3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1470D75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6F655866" w14:textId="77777777" w:rsidR="003A4182" w:rsidRDefault="003A4182">
      <w:pPr>
        <w:spacing w:before="15" w:line="260" w:lineRule="exact"/>
        <w:rPr>
          <w:sz w:val="26"/>
          <w:szCs w:val="26"/>
        </w:rPr>
      </w:pPr>
    </w:p>
    <w:p w14:paraId="1DFD2B88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 2</w:t>
      </w:r>
    </w:p>
    <w:p w14:paraId="147BB83B" w14:textId="77777777" w:rsidR="003A4182" w:rsidRDefault="003A4182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A4182" w14:paraId="7BB07AC5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6F45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A0FA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1D2FA226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E39C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29DE1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ss:</w:t>
            </w:r>
          </w:p>
        </w:tc>
      </w:tr>
      <w:tr w:rsidR="003A4182" w14:paraId="3DF684F8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446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F609" w14:textId="77777777" w:rsidR="003A4182" w:rsidRDefault="003A4182"/>
        </w:tc>
      </w:tr>
      <w:tr w:rsidR="003A4182" w14:paraId="0125304E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05CC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2593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r:</w:t>
            </w:r>
          </w:p>
        </w:tc>
      </w:tr>
      <w:tr w:rsidR="003A4182" w14:paraId="5F386675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C0C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851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6BBB5B91" w14:textId="77777777">
        <w:trPr>
          <w:trHeight w:hRule="exact" w:val="8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875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Capaci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29EF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32DB666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0DB4B4D4" w14:textId="77777777" w:rsidR="003A4182" w:rsidRDefault="003A4182">
      <w:pPr>
        <w:sectPr w:rsidR="003A4182">
          <w:pgSz w:w="11920" w:h="16840"/>
          <w:pgMar w:top="1500" w:right="140" w:bottom="280" w:left="420" w:header="495" w:footer="0" w:gutter="0"/>
          <w:cols w:space="720"/>
        </w:sectPr>
      </w:pPr>
    </w:p>
    <w:p w14:paraId="6889D2E6" w14:textId="77777777" w:rsidR="003A4182" w:rsidRDefault="003A4182">
      <w:pPr>
        <w:spacing w:before="6" w:line="200" w:lineRule="exact"/>
      </w:pPr>
    </w:p>
    <w:p w14:paraId="0A6CB001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</w:p>
    <w:p w14:paraId="06A8BFCD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12D2E01C" w14:textId="77777777" w:rsidR="003A4182" w:rsidRDefault="00893417">
      <w:pPr>
        <w:tabs>
          <w:tab w:val="left" w:pos="1740"/>
        </w:tabs>
        <w:spacing w:line="275" w:lineRule="auto"/>
        <w:ind w:left="1740" w:right="15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ork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EEC5455" w14:textId="77777777" w:rsidR="003A4182" w:rsidRDefault="003A4182">
      <w:pPr>
        <w:spacing w:before="7" w:line="120" w:lineRule="exact"/>
        <w:rPr>
          <w:sz w:val="13"/>
          <w:szCs w:val="13"/>
        </w:rPr>
      </w:pPr>
    </w:p>
    <w:p w14:paraId="0B6C29A2" w14:textId="77777777" w:rsidR="003A4182" w:rsidRDefault="003A4182">
      <w:pPr>
        <w:spacing w:line="200" w:lineRule="exact"/>
      </w:pPr>
    </w:p>
    <w:p w14:paraId="4F85DCC7" w14:textId="77777777" w:rsidR="003A4182" w:rsidRDefault="00893417">
      <w:pPr>
        <w:tabs>
          <w:tab w:val="left" w:pos="1740"/>
        </w:tabs>
        <w:spacing w:line="275" w:lineRule="auto"/>
        <w:ind w:left="1740" w:right="13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</w:t>
      </w:r>
      <w:r>
        <w:rPr>
          <w:rFonts w:ascii="Calibri" w:eastAsia="Calibri" w:hAnsi="Calibri" w:cs="Calibri"/>
          <w:spacing w:val="-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"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 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5D73AF95" w14:textId="77777777" w:rsidR="003A4182" w:rsidRDefault="00893417">
      <w:pPr>
        <w:spacing w:before="2"/>
        <w:ind w:left="1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3.</w:t>
      </w:r>
    </w:p>
    <w:p w14:paraId="3A23D98C" w14:textId="77777777" w:rsidR="003A4182" w:rsidRDefault="003A4182">
      <w:pPr>
        <w:spacing w:before="8" w:line="160" w:lineRule="exact"/>
        <w:rPr>
          <w:sz w:val="17"/>
          <w:szCs w:val="17"/>
        </w:rPr>
      </w:pPr>
    </w:p>
    <w:p w14:paraId="0C5D915A" w14:textId="77777777" w:rsidR="003A4182" w:rsidRDefault="003A4182">
      <w:pPr>
        <w:spacing w:line="200" w:lineRule="exact"/>
      </w:pPr>
    </w:p>
    <w:p w14:paraId="7C9DD3BA" w14:textId="77777777" w:rsidR="003A4182" w:rsidRDefault="00893417">
      <w:pPr>
        <w:tabs>
          <w:tab w:val="left" w:pos="1740"/>
        </w:tabs>
        <w:spacing w:line="276" w:lineRule="auto"/>
        <w:ind w:left="1740" w:right="138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8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D082F3" w14:textId="77777777" w:rsidR="003A4182" w:rsidRDefault="003A4182">
      <w:pPr>
        <w:spacing w:before="6" w:line="120" w:lineRule="exact"/>
        <w:rPr>
          <w:sz w:val="13"/>
          <w:szCs w:val="13"/>
        </w:rPr>
      </w:pPr>
    </w:p>
    <w:p w14:paraId="533C9232" w14:textId="77777777" w:rsidR="003A4182" w:rsidRDefault="003A4182">
      <w:pPr>
        <w:spacing w:line="200" w:lineRule="exact"/>
      </w:pPr>
    </w:p>
    <w:p w14:paraId="55C173E9" w14:textId="77777777" w:rsidR="003A4182" w:rsidRDefault="00893417">
      <w:pPr>
        <w:tabs>
          <w:tab w:val="left" w:pos="1740"/>
        </w:tabs>
        <w:spacing w:line="275" w:lineRule="auto"/>
        <w:ind w:left="1740" w:right="143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Crimi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an “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ecessarily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ively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e's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79889320" w14:textId="77777777" w:rsidR="003A4182" w:rsidRDefault="003A4182">
      <w:pPr>
        <w:spacing w:before="5" w:line="120" w:lineRule="exact"/>
        <w:rPr>
          <w:sz w:val="13"/>
          <w:szCs w:val="13"/>
        </w:rPr>
      </w:pPr>
    </w:p>
    <w:p w14:paraId="07811888" w14:textId="77777777" w:rsidR="003A4182" w:rsidRDefault="003A4182">
      <w:pPr>
        <w:spacing w:line="200" w:lineRule="exact"/>
      </w:pPr>
    </w:p>
    <w:p w14:paraId="7E96CE14" w14:textId="77777777" w:rsidR="003A4182" w:rsidRDefault="00893417">
      <w:pPr>
        <w:tabs>
          <w:tab w:val="left" w:pos="1740"/>
        </w:tabs>
        <w:spacing w:line="276" w:lineRule="auto"/>
        <w:ind w:left="1740" w:right="14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 in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ed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ool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7A6CC9B3" w14:textId="77777777" w:rsidR="003A4182" w:rsidRDefault="003A4182">
      <w:pPr>
        <w:spacing w:before="1" w:line="200" w:lineRule="exact"/>
      </w:pPr>
    </w:p>
    <w:p w14:paraId="3A82E2B8" w14:textId="77777777" w:rsidR="003A4182" w:rsidRDefault="00893417">
      <w:pPr>
        <w:ind w:left="1020" w:right="12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'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'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e?</w:t>
      </w:r>
    </w:p>
    <w:p w14:paraId="4A408F13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29BDAAC3" w14:textId="77777777" w:rsidR="003A4182" w:rsidRDefault="005B0979">
      <w:pPr>
        <w:spacing w:before="75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0FD7C04" wp14:editId="378B649E">
            <wp:simplePos x="0" y="0"/>
            <wp:positionH relativeFrom="page">
              <wp:posOffset>1712595</wp:posOffset>
            </wp:positionH>
            <wp:positionV relativeFrom="paragraph">
              <wp:posOffset>47625</wp:posOffset>
            </wp:positionV>
            <wp:extent cx="121920" cy="123825"/>
            <wp:effectExtent l="0" t="0" r="0" b="9525"/>
            <wp:wrapNone/>
            <wp:docPr id="5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99FDFF4" wp14:editId="055F9CB0">
            <wp:extent cx="123825" cy="12382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D307" w14:textId="77777777" w:rsidR="003A4182" w:rsidRDefault="003A4182">
      <w:pPr>
        <w:spacing w:line="200" w:lineRule="exact"/>
      </w:pPr>
    </w:p>
    <w:p w14:paraId="5A48ABBA" w14:textId="77777777" w:rsidR="003A4182" w:rsidRDefault="003A4182">
      <w:pPr>
        <w:spacing w:before="14" w:line="200" w:lineRule="exact"/>
      </w:pPr>
    </w:p>
    <w:p w14:paraId="30F0E5E6" w14:textId="77777777" w:rsidR="003A4182" w:rsidRDefault="005B0979">
      <w:pPr>
        <w:ind w:left="1020" w:right="128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0AC7F5" wp14:editId="78A5C86F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915"/>
                <wp:effectExtent l="4445" t="5715" r="5080" b="444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915"/>
                          <a:chOff x="1312" y="-32"/>
                          <a:chExt cx="9285" cy="1529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29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29"/>
                              <a:gd name="T2" fmla="+- 0 1376 13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29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29"/>
                              <a:gd name="T2" fmla="+- 0 1376 13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"/>
                        <wps:cNvSpPr>
                          <a:spLocks/>
                        </wps:cNvSpPr>
                        <wps:spPr bwMode="auto">
                          <a:xfrm>
                            <a:off x="1376" y="-26"/>
                            <a:ext cx="1200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0"/>
                              <a:gd name="T2" fmla="+- 0 2576 1376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1376" y="-7"/>
                            <a:ext cx="1200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0"/>
                              <a:gd name="T2" fmla="+- 0 2576 1376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"/>
                        <wps:cNvSpPr>
                          <a:spLocks/>
                        </wps:cNvSpPr>
                        <wps:spPr bwMode="auto">
                          <a:xfrm>
                            <a:off x="2576" y="-26"/>
                            <a:ext cx="29" cy="0"/>
                          </a:xfrm>
                          <a:custGeom>
                            <a:avLst/>
                            <a:gdLst>
                              <a:gd name="T0" fmla="+- 0 2576 2576"/>
                              <a:gd name="T1" fmla="*/ T0 w 29"/>
                              <a:gd name="T2" fmla="+- 0 2604 257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2576" y="-7"/>
                            <a:ext cx="29" cy="0"/>
                          </a:xfrm>
                          <a:custGeom>
                            <a:avLst/>
                            <a:gdLst>
                              <a:gd name="T0" fmla="+- 0 2576 2576"/>
                              <a:gd name="T1" fmla="*/ T0 w 29"/>
                              <a:gd name="T2" fmla="+- 0 2604 257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2604" y="-26"/>
                            <a:ext cx="2806" cy="0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2806"/>
                              <a:gd name="T2" fmla="+- 0 5410 2604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2604" y="-7"/>
                            <a:ext cx="2806" cy="0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2806"/>
                              <a:gd name="T2" fmla="+- 0 5410 2604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5411" y="-26"/>
                            <a:ext cx="29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29"/>
                              <a:gd name="T2" fmla="+- 0 5439 5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411" y="-7"/>
                            <a:ext cx="29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29"/>
                              <a:gd name="T2" fmla="+- 0 5439 5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5425" y="-26"/>
                            <a:ext cx="29" cy="0"/>
                          </a:xfrm>
                          <a:custGeom>
                            <a:avLst/>
                            <a:gdLst>
                              <a:gd name="T0" fmla="+- 0 5425 5425"/>
                              <a:gd name="T1" fmla="*/ T0 w 29"/>
                              <a:gd name="T2" fmla="+- 0 5454 542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5425" y="-7"/>
                            <a:ext cx="29" cy="0"/>
                          </a:xfrm>
                          <a:custGeom>
                            <a:avLst/>
                            <a:gdLst>
                              <a:gd name="T0" fmla="+- 0 5425 5425"/>
                              <a:gd name="T1" fmla="*/ T0 w 29"/>
                              <a:gd name="T2" fmla="+- 0 5454 542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5454" y="-26"/>
                            <a:ext cx="5108" cy="0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5108"/>
                              <a:gd name="T2" fmla="+- 0 10562 5454"/>
                              <a:gd name="T3" fmla="*/ T2 w 5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8">
                                <a:moveTo>
                                  <a:pt x="0" y="0"/>
                                </a:moveTo>
                                <a:lnTo>
                                  <a:pt x="5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5454" y="-7"/>
                            <a:ext cx="5108" cy="0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5108"/>
                              <a:gd name="T2" fmla="+- 0 10562 5454"/>
                              <a:gd name="T3" fmla="*/ T2 w 5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8">
                                <a:moveTo>
                                  <a:pt x="0" y="0"/>
                                </a:moveTo>
                                <a:lnTo>
                                  <a:pt x="5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9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9"/>
                              <a:gd name="T2" fmla="+- 0 1477 -11"/>
                              <a:gd name="T3" fmla="*/ 1477 h 14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9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7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7"/>
                              <a:gd name="T2" fmla="+- 0 1487 -20"/>
                              <a:gd name="T3" fmla="*/ 1487 h 1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7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1318" y="1492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347" y="149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7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7"/>
                              <a:gd name="T2" fmla="+- 0 1487 -20"/>
                              <a:gd name="T3" fmla="*/ 1487 h 1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7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0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1467"/>
                          </a:xfrm>
                          <a:custGeom>
                            <a:avLst/>
                            <a:gdLst>
                              <a:gd name="T0" fmla="+- 0 1 1"/>
                              <a:gd name="T1" fmla="*/ 1 h 1467"/>
                              <a:gd name="T2" fmla="+- 0 1468 1"/>
                              <a:gd name="T3" fmla="*/ 1468 h 14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7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10562" y="1492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249AE" id="Group 28" o:spid="_x0000_s1026" style="position:absolute;margin-left:65.6pt;margin-top:-1.6pt;width:464.25pt;height:76.45pt;z-index:-251654144;mso-position-horizontal-relative:page" coordorigin="1312,-32" coordsize="9285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">
                <v:shape id="Freeform 52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51" o:spid="_x0000_s1028" style="position:absolute;left:1347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BlxwAAANsAAAAPAAAAZHJzL2Rvd25yZXYueG1sRI/dasJA&#10;FITvC77DcgRvim5UsJ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FkMoGX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50" o:spid="_x0000_s1029" style="position:absolute;left:1347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49" o:spid="_x0000_s1030" style="position:absolute;left:1376;top:-26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" path="m,l1200,e" filled="f" strokeweight=".58pt">
                  <v:path arrowok="t" o:connecttype="custom" o:connectlocs="0,0;1200,0" o:connectangles="0,0"/>
                </v:shape>
                <v:shape id="Freeform 48" o:spid="_x0000_s1031" style="position:absolute;left:1376;top:-7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" path="m,l1200,e" filled="f" strokeweight=".58pt">
                  <v:path arrowok="t" o:connecttype="custom" o:connectlocs="0,0;1200,0" o:connectangles="0,0"/>
                </v:shape>
                <v:shape id="Freeform 47" o:spid="_x0000_s1032" style="position:absolute;left:2576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" path="m,l28,e" filled="f" strokeweight=".58pt">
                  <v:path arrowok="t" o:connecttype="custom" o:connectlocs="0,0;28,0" o:connectangles="0,0"/>
                </v:shape>
                <v:shape id="Freeform 46" o:spid="_x0000_s1033" style="position:absolute;left:2576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v:shape id="Freeform 45" o:spid="_x0000_s1034" style="position:absolute;left:2604;top:-26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" path="m,l2806,e" filled="f" strokeweight=".58pt">
                  <v:path arrowok="t" o:connecttype="custom" o:connectlocs="0,0;2806,0" o:connectangles="0,0"/>
                </v:shape>
                <v:shape id="Freeform 44" o:spid="_x0000_s1035" style="position:absolute;left:2604;top:-7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" path="m,l2806,e" filled="f" strokeweight=".58pt">
                  <v:path arrowok="t" o:connecttype="custom" o:connectlocs="0,0;2806,0" o:connectangles="0,0"/>
                </v:shape>
                <v:shape id="Freeform 43" o:spid="_x0000_s1036" style="position:absolute;left:5411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" path="m,l28,e" filled="f" strokeweight=".58pt">
                  <v:path arrowok="t" o:connecttype="custom" o:connectlocs="0,0;28,0" o:connectangles="0,0"/>
                </v:shape>
                <v:shape id="Freeform 42" o:spid="_x0000_s1037" style="position:absolute;left:5411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" path="m,l28,e" filled="f" strokeweight=".58pt">
                  <v:path arrowok="t" o:connecttype="custom" o:connectlocs="0,0;28,0" o:connectangles="0,0"/>
                </v:shape>
                <v:shape id="Freeform 41" o:spid="_x0000_s1038" style="position:absolute;left:5425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40" o:spid="_x0000_s1039" style="position:absolute;left:5425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0tsxwAAANsAAAAPAAAAZHJzL2Rvd25yZXYueG1sRI/dasJA&#10;FITvC77DcgRvim4UsZ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I7jS2z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39" o:spid="_x0000_s1040" style="position:absolute;left:5454;top:-26;width:5108;height:0;visibility:visible;mso-wrap-style:square;v-text-anchor:top" coordsize="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" path="m,l5108,e" filled="f" strokeweight=".58pt">
                  <v:path arrowok="t" o:connecttype="custom" o:connectlocs="0,0;5108,0" o:connectangles="0,0"/>
                </v:shape>
                <v:shape id="Freeform 38" o:spid="_x0000_s1041" style="position:absolute;left:5454;top:-7;width:5108;height:0;visibility:visible;mso-wrap-style:square;v-text-anchor:top" coordsize="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" path="m,l5108,e" filled="f" strokeweight=".58pt">
                  <v:path arrowok="t" o:connecttype="custom" o:connectlocs="0,0;5108,0" o:connectangles="0,0"/>
                </v:shape>
                <v:shape id="Freeform 37" o:spid="_x0000_s1042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36" o:spid="_x0000_s1043" style="position:absolute;left:1342;top:-11;width:0;height:1489;visibility:visible;mso-wrap-style:square;v-text-anchor:top" coordsize="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" path="m,l,1488e" filled="f" strokeweight=".58pt">
                  <v:path arrowok="t" o:connecttype="custom" o:connectlocs="0,-11;0,1477" o:connectangles="0,0"/>
                </v:shape>
                <v:shape id="Freeform 35" o:spid="_x0000_s1044" style="position:absolute;left:1322;top:-20;width:0;height:1507;visibility:visible;mso-wrap-style:square;v-text-anchor:top" coordsize="0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" path="m,l,1507e" filled="f" strokeweight=".58pt">
                  <v:path arrowok="t" o:connecttype="custom" o:connectlocs="0,-20;0,1487" o:connectangles="0,0"/>
                </v:shape>
                <v:shape id="Freeform 34" o:spid="_x0000_s1045" style="position:absolute;left:1318;top:149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33" o:spid="_x0000_s1046" style="position:absolute;left:1347;top:149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32" o:spid="_x0000_s1047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" path="m,l9215,e" filled="f" strokeweight=".20464mm">
                  <v:path arrowok="t" o:connecttype="custom" o:connectlocs="0,0;9215,0" o:connectangles="0,0"/>
                </v:shape>
                <v:shape id="Freeform 31" o:spid="_x0000_s1048" style="position:absolute;left:10571;top:-20;width:0;height:1507;visibility:visible;mso-wrap-style:square;v-text-anchor:top" coordsize="0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" path="m,l,1507e" filled="f" strokeweight=".58pt">
                  <v:path arrowok="t" o:connecttype="custom" o:connectlocs="0,-20;0,1487" o:connectangles="0,0"/>
                </v:shape>
                <v:shape id="Freeform 30" o:spid="_x0000_s1049" style="position:absolute;left:10567;top:1;width:0;height:1467;visibility:visible;mso-wrap-style:square;v-text-anchor:top" coordsize="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" path="m,l,1467e" filled="f" strokeweight=".58pt">
                  <v:path arrowok="t" o:connecttype="custom" o:connectlocs="0,1;0,1468" o:connectangles="0,0"/>
                </v:shape>
                <v:shape id="Freeform 29" o:spid="_x0000_s1050" style="position:absolute;left:10562;top:149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gqxwAAANsAAAAPAAAAZHJzL2Rvd25yZXYueG1sRI/dasJA&#10;FITvC77DcgRvim4UtJ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GR2eCr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v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ails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 xml:space="preserve">w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ff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al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eg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e,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893417">
        <w:rPr>
          <w:rFonts w:ascii="Calibri" w:eastAsia="Calibri" w:hAnsi="Calibri" w:cs="Calibri"/>
          <w:sz w:val="24"/>
          <w:szCs w:val="24"/>
        </w:rPr>
        <w:t xml:space="preserve">ll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 xml:space="preserve">t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5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24B06E8A" w14:textId="77777777" w:rsidR="003A4182" w:rsidRDefault="003A4182">
      <w:pPr>
        <w:spacing w:before="1" w:line="180" w:lineRule="exact"/>
        <w:rPr>
          <w:sz w:val="19"/>
          <w:szCs w:val="19"/>
        </w:rPr>
      </w:pPr>
    </w:p>
    <w:p w14:paraId="1F8D70A3" w14:textId="77777777" w:rsidR="003A4182" w:rsidRDefault="003A4182">
      <w:pPr>
        <w:spacing w:line="200" w:lineRule="exact"/>
      </w:pPr>
    </w:p>
    <w:p w14:paraId="1026E227" w14:textId="77777777" w:rsidR="003A4182" w:rsidRDefault="003A4182">
      <w:pPr>
        <w:spacing w:line="200" w:lineRule="exact"/>
      </w:pPr>
    </w:p>
    <w:p w14:paraId="3EBEA9D7" w14:textId="77777777" w:rsidR="003A4182" w:rsidRDefault="003A4182">
      <w:pPr>
        <w:spacing w:line="200" w:lineRule="exact"/>
      </w:pPr>
    </w:p>
    <w:p w14:paraId="3386755F" w14:textId="77777777" w:rsidR="003A4182" w:rsidRDefault="003A4182">
      <w:pPr>
        <w:spacing w:line="200" w:lineRule="exact"/>
      </w:pPr>
    </w:p>
    <w:p w14:paraId="4851964D" w14:textId="77777777" w:rsidR="003A4182" w:rsidRDefault="003A4182">
      <w:pPr>
        <w:spacing w:line="200" w:lineRule="exact"/>
      </w:pPr>
    </w:p>
    <w:p w14:paraId="7CFFEB2D" w14:textId="77777777" w:rsidR="003A4182" w:rsidRDefault="00893417">
      <w:pPr>
        <w:spacing w:before="11"/>
        <w:ind w:left="1020" w:right="15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lived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years?</w:t>
      </w:r>
    </w:p>
    <w:p w14:paraId="00EE0A13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47051D98" w14:textId="77777777" w:rsidR="003A4182" w:rsidRDefault="005B0979">
      <w:pPr>
        <w:spacing w:before="75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B0740A4" wp14:editId="30477FDD">
            <wp:simplePos x="0" y="0"/>
            <wp:positionH relativeFrom="page">
              <wp:posOffset>1712595</wp:posOffset>
            </wp:positionH>
            <wp:positionV relativeFrom="paragraph">
              <wp:posOffset>47625</wp:posOffset>
            </wp:positionV>
            <wp:extent cx="121920" cy="123825"/>
            <wp:effectExtent l="0" t="0" r="0" b="9525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4201022C" wp14:editId="3BBD375D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2DE2" w14:textId="77777777" w:rsidR="003A4182" w:rsidRDefault="00893417">
      <w:pPr>
        <w:spacing w:before="89"/>
        <w:ind w:left="1020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 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SOG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assy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ry.</w:t>
      </w:r>
    </w:p>
    <w:p w14:paraId="6DE5F7FD" w14:textId="77777777" w:rsidR="003A4182" w:rsidRDefault="003A4182">
      <w:pPr>
        <w:spacing w:line="200" w:lineRule="exact"/>
      </w:pPr>
    </w:p>
    <w:p w14:paraId="2A678A4A" w14:textId="77777777" w:rsidR="003A4182" w:rsidRDefault="003A4182">
      <w:pPr>
        <w:spacing w:before="19" w:line="280" w:lineRule="exact"/>
        <w:rPr>
          <w:sz w:val="28"/>
          <w:szCs w:val="28"/>
        </w:rPr>
      </w:pPr>
    </w:p>
    <w:p w14:paraId="61310994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14:paraId="314964A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67A75E77" w14:textId="77777777" w:rsidR="003A4182" w:rsidRDefault="00893417">
      <w:pPr>
        <w:tabs>
          <w:tab w:val="left" w:pos="1740"/>
        </w:tabs>
        <w:ind w:left="1740" w:right="126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of my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ADFE87A" w14:textId="77777777" w:rsidR="003A4182" w:rsidRDefault="00893417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AE663B8" w14:textId="77777777" w:rsidR="003A4182" w:rsidRDefault="00893417">
      <w:pPr>
        <w:tabs>
          <w:tab w:val="left" w:pos="1740"/>
        </w:tabs>
        <w:ind w:left="1740" w:right="126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ismissal if app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38C43B1" w14:textId="77777777" w:rsidR="003A4182" w:rsidRDefault="00893417">
      <w:pPr>
        <w:spacing w:line="280" w:lineRule="exact"/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position w:val="1"/>
        </w:rPr>
        <w:t></w:t>
      </w:r>
      <w:r>
        <w:rPr>
          <w:position w:val="1"/>
        </w:rPr>
        <w:t xml:space="preserve">    </w:t>
      </w:r>
      <w:r>
        <w:rPr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orise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ool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ecessary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e-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14:paraId="070D9979" w14:textId="77777777" w:rsidR="003A4182" w:rsidRDefault="00893417">
      <w:pPr>
        <w:ind w:left="1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C564F7" w14:textId="77777777" w:rsidR="003A4182" w:rsidRDefault="00893417">
      <w:pPr>
        <w:tabs>
          <w:tab w:val="left" w:pos="1740"/>
        </w:tabs>
        <w:ind w:left="1740" w:right="126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42BF1F70" w14:textId="77777777" w:rsidR="003A4182" w:rsidRDefault="00893417">
      <w:pPr>
        <w:tabs>
          <w:tab w:val="left" w:pos="1740"/>
        </w:tabs>
        <w:ind w:left="1740" w:right="125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is.</w:t>
      </w:r>
    </w:p>
    <w:p w14:paraId="3925DF02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CE928F6" w14:textId="77777777" w:rsidR="003A4182" w:rsidRDefault="00893417">
      <w:pPr>
        <w:tabs>
          <w:tab w:val="left" w:pos="6160"/>
        </w:tabs>
        <w:spacing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 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7D57263" w14:textId="77777777" w:rsidR="003A4182" w:rsidRDefault="003A4182">
      <w:pPr>
        <w:spacing w:before="6" w:line="280" w:lineRule="exact"/>
        <w:rPr>
          <w:sz w:val="28"/>
          <w:szCs w:val="28"/>
        </w:rPr>
      </w:pPr>
    </w:p>
    <w:p w14:paraId="7291EDBE" w14:textId="77777777" w:rsidR="003A4182" w:rsidRDefault="00893417">
      <w:pPr>
        <w:tabs>
          <w:tab w:val="left" w:pos="6160"/>
        </w:tabs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               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35A918D" w14:textId="77777777" w:rsidR="003A4182" w:rsidRDefault="003A4182">
      <w:pPr>
        <w:spacing w:before="1" w:line="180" w:lineRule="exact"/>
        <w:rPr>
          <w:sz w:val="18"/>
          <w:szCs w:val="18"/>
        </w:rPr>
      </w:pPr>
    </w:p>
    <w:p w14:paraId="248EAE0F" w14:textId="77777777" w:rsidR="003A4182" w:rsidRDefault="003A4182">
      <w:pPr>
        <w:spacing w:line="200" w:lineRule="exact"/>
      </w:pPr>
    </w:p>
    <w:p w14:paraId="10B83524" w14:textId="77777777" w:rsidR="003A4182" w:rsidRDefault="003A4182">
      <w:pPr>
        <w:spacing w:line="200" w:lineRule="exact"/>
      </w:pPr>
    </w:p>
    <w:p w14:paraId="05DB68B1" w14:textId="77777777" w:rsidR="003A4182" w:rsidRDefault="00893417">
      <w:pPr>
        <w:spacing w:before="11"/>
        <w:ind w:left="1020" w:right="7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ct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4D4C1422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AAD4147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4, 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8.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Schoo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School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it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3AE3455" w14:textId="77777777" w:rsidR="003A4182" w:rsidRDefault="003A4182">
      <w:pPr>
        <w:spacing w:before="11" w:line="280" w:lineRule="exact"/>
        <w:rPr>
          <w:sz w:val="28"/>
          <w:szCs w:val="28"/>
        </w:rPr>
      </w:pPr>
    </w:p>
    <w:p w14:paraId="2D1A7E51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CHERS</w:t>
      </w:r>
    </w:p>
    <w:p w14:paraId="6C6CB04E" w14:textId="77777777" w:rsidR="003A4182" w:rsidRDefault="003A4182">
      <w:pPr>
        <w:spacing w:before="8" w:line="280" w:lineRule="exact"/>
        <w:rPr>
          <w:sz w:val="28"/>
          <w:szCs w:val="28"/>
        </w:rPr>
      </w:pPr>
    </w:p>
    <w:p w14:paraId="20B49A19" w14:textId="77777777" w:rsidR="003A4182" w:rsidRDefault="005B0979">
      <w:pPr>
        <w:spacing w:before="11"/>
        <w:ind w:left="1020" w:right="1263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01BB68" wp14:editId="0E7F6FB5">
                <wp:simplePos x="0" y="0"/>
                <wp:positionH relativeFrom="page">
                  <wp:posOffset>842010</wp:posOffset>
                </wp:positionH>
                <wp:positionV relativeFrom="paragraph">
                  <wp:posOffset>-375920</wp:posOffset>
                </wp:positionV>
                <wp:extent cx="5877560" cy="951230"/>
                <wp:effectExtent l="3810" t="9525" r="5080" b="127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951230"/>
                          <a:chOff x="1326" y="-592"/>
                          <a:chExt cx="9256" cy="1498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37" y="-576"/>
                            <a:ext cx="9234" cy="1466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890 -576"/>
                              <a:gd name="T3" fmla="*/ 890 h 1466"/>
                              <a:gd name="T4" fmla="+- 0 10571 1337"/>
                              <a:gd name="T5" fmla="*/ T4 w 9234"/>
                              <a:gd name="T6" fmla="+- 0 890 -576"/>
                              <a:gd name="T7" fmla="*/ 890 h 1466"/>
                              <a:gd name="T8" fmla="+- 0 10571 1337"/>
                              <a:gd name="T9" fmla="*/ T8 w 9234"/>
                              <a:gd name="T10" fmla="+- 0 -576 -576"/>
                              <a:gd name="T11" fmla="*/ -576 h 1466"/>
                              <a:gd name="T12" fmla="+- 0 1337 1337"/>
                              <a:gd name="T13" fmla="*/ T12 w 9234"/>
                              <a:gd name="T14" fmla="+- 0 -576 -576"/>
                              <a:gd name="T15" fmla="*/ -576 h 1466"/>
                              <a:gd name="T16" fmla="+- 0 1337 1337"/>
                              <a:gd name="T17" fmla="*/ T16 w 9234"/>
                              <a:gd name="T18" fmla="+- 0 890 -576"/>
                              <a:gd name="T19" fmla="*/ 890 h 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4" h="1466">
                                <a:moveTo>
                                  <a:pt x="0" y="1466"/>
                                </a:moveTo>
                                <a:lnTo>
                                  <a:pt x="9234" y="1466"/>
                                </a:lnTo>
                                <a:lnTo>
                                  <a:pt x="9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440" y="-576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-576 -576"/>
                              <a:gd name="T3" fmla="*/ -576 h 293"/>
                              <a:gd name="T4" fmla="+- 0 1440 1440"/>
                              <a:gd name="T5" fmla="*/ T4 w 9028"/>
                              <a:gd name="T6" fmla="+- 0 -576 -576"/>
                              <a:gd name="T7" fmla="*/ -576 h 293"/>
                              <a:gd name="T8" fmla="+- 0 1440 1440"/>
                              <a:gd name="T9" fmla="*/ T8 w 9028"/>
                              <a:gd name="T10" fmla="+- 0 -284 -576"/>
                              <a:gd name="T11" fmla="*/ -284 h 293"/>
                              <a:gd name="T12" fmla="+- 0 10468 1440"/>
                              <a:gd name="T13" fmla="*/ T12 w 9028"/>
                              <a:gd name="T14" fmla="+- 0 -284 -576"/>
                              <a:gd name="T15" fmla="*/ -284 h 293"/>
                              <a:gd name="T16" fmla="+- 0 10468 1440"/>
                              <a:gd name="T17" fmla="*/ T16 w 9028"/>
                              <a:gd name="T18" fmla="+- 0 -576 -576"/>
                              <a:gd name="T19" fmla="*/ -57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440" y="-284"/>
                            <a:ext cx="9028" cy="2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2 -284"/>
                              <a:gd name="T3" fmla="*/ 12 h 295"/>
                              <a:gd name="T4" fmla="+- 0 10468 1440"/>
                              <a:gd name="T5" fmla="*/ T4 w 9028"/>
                              <a:gd name="T6" fmla="+- 0 12 -284"/>
                              <a:gd name="T7" fmla="*/ 12 h 295"/>
                              <a:gd name="T8" fmla="+- 0 10468 1440"/>
                              <a:gd name="T9" fmla="*/ T8 w 9028"/>
                              <a:gd name="T10" fmla="+- 0 -284 -284"/>
                              <a:gd name="T11" fmla="*/ -284 h 295"/>
                              <a:gd name="T12" fmla="+- 0 1440 1440"/>
                              <a:gd name="T13" fmla="*/ T12 w 9028"/>
                              <a:gd name="T14" fmla="+- 0 -284 -284"/>
                              <a:gd name="T15" fmla="*/ -284 h 295"/>
                              <a:gd name="T16" fmla="+- 0 1440 1440"/>
                              <a:gd name="T17" fmla="*/ T16 w 9028"/>
                              <a:gd name="T18" fmla="+- 0 12 -284"/>
                              <a:gd name="T19" fmla="*/ 12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5">
                                <a:moveTo>
                                  <a:pt x="0" y="296"/>
                                </a:moveTo>
                                <a:lnTo>
                                  <a:pt x="9028" y="296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440" y="304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597 304"/>
                              <a:gd name="T3" fmla="*/ 597 h 293"/>
                              <a:gd name="T4" fmla="+- 0 10468 1440"/>
                              <a:gd name="T5" fmla="*/ T4 w 9028"/>
                              <a:gd name="T6" fmla="+- 0 597 304"/>
                              <a:gd name="T7" fmla="*/ 597 h 293"/>
                              <a:gd name="T8" fmla="+- 0 10468 1440"/>
                              <a:gd name="T9" fmla="*/ T8 w 9028"/>
                              <a:gd name="T10" fmla="+- 0 304 304"/>
                              <a:gd name="T11" fmla="*/ 304 h 293"/>
                              <a:gd name="T12" fmla="+- 0 1440 1440"/>
                              <a:gd name="T13" fmla="*/ T12 w 9028"/>
                              <a:gd name="T14" fmla="+- 0 304 304"/>
                              <a:gd name="T15" fmla="*/ 304 h 293"/>
                              <a:gd name="T16" fmla="+- 0 1440 1440"/>
                              <a:gd name="T17" fmla="*/ T16 w 9028"/>
                              <a:gd name="T18" fmla="+- 0 597 304"/>
                              <a:gd name="T19" fmla="*/ 59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3"/>
                                </a:move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440" y="597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890 597"/>
                              <a:gd name="T3" fmla="*/ 890 h 293"/>
                              <a:gd name="T4" fmla="+- 0 10468 1440"/>
                              <a:gd name="T5" fmla="*/ T4 w 9028"/>
                              <a:gd name="T6" fmla="+- 0 890 597"/>
                              <a:gd name="T7" fmla="*/ 890 h 293"/>
                              <a:gd name="T8" fmla="+- 0 10468 1440"/>
                              <a:gd name="T9" fmla="*/ T8 w 9028"/>
                              <a:gd name="T10" fmla="+- 0 597 597"/>
                              <a:gd name="T11" fmla="*/ 597 h 293"/>
                              <a:gd name="T12" fmla="+- 0 1440 1440"/>
                              <a:gd name="T13" fmla="*/ T12 w 9028"/>
                              <a:gd name="T14" fmla="+- 0 597 597"/>
                              <a:gd name="T15" fmla="*/ 597 h 293"/>
                              <a:gd name="T16" fmla="+- 0 1440 1440"/>
                              <a:gd name="T17" fmla="*/ T16 w 9028"/>
                              <a:gd name="T18" fmla="+- 0 890 597"/>
                              <a:gd name="T19" fmla="*/ 89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3"/>
                                </a:move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337" y="-581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332" y="-586"/>
                            <a:ext cx="0" cy="1486"/>
                          </a:xfrm>
                          <a:custGeom>
                            <a:avLst/>
                            <a:gdLst>
                              <a:gd name="T0" fmla="+- 0 -586 -586"/>
                              <a:gd name="T1" fmla="*/ -586 h 1486"/>
                              <a:gd name="T2" fmla="+- 0 900 -586"/>
                              <a:gd name="T3" fmla="*/ 900 h 1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">
                                <a:moveTo>
                                  <a:pt x="0" y="0"/>
                                </a:moveTo>
                                <a:lnTo>
                                  <a:pt x="0" y="1486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337" y="895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0576" y="-586"/>
                            <a:ext cx="0" cy="1486"/>
                          </a:xfrm>
                          <a:custGeom>
                            <a:avLst/>
                            <a:gdLst>
                              <a:gd name="T0" fmla="+- 0 -586 -586"/>
                              <a:gd name="T1" fmla="*/ -586 h 1486"/>
                              <a:gd name="T2" fmla="+- 0 900 -586"/>
                              <a:gd name="T3" fmla="*/ 900 h 1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">
                                <a:moveTo>
                                  <a:pt x="0" y="0"/>
                                </a:moveTo>
                                <a:lnTo>
                                  <a:pt x="0" y="1486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128A" id="Group 15" o:spid="_x0000_s1026" style="position:absolute;margin-left:66.3pt;margin-top:-29.6pt;width:462.8pt;height:74.9pt;z-index:-251652096;mso-position-horizontal-relative:page" coordorigin="1326,-592" coordsize="9256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">
                <v:shape id="Freeform 25" o:spid="_x0000_s1027" style="position:absolute;left:1337;top:-576;width:9234;height:1466;visibility:visible;mso-wrap-style:square;v-text-anchor:top" coordsize="9234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" path="m,1466r9234,l9234,,,,,1466xe" fillcolor="#d9d9d9" stroked="f">
                  <v:path arrowok="t" o:connecttype="custom" o:connectlocs="0,890;9234,890;9234,-576;0,-576;0,890" o:connectangles="0,0,0,0,0"/>
                </v:shape>
                <v:shape id="Freeform 24" o:spid="_x0000_s1028" style="position:absolute;left:1440;top:-576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" path="m9028,l,,,292r9028,l9028,xe" fillcolor="#d9d9d9" stroked="f">
                  <v:path arrowok="t" o:connecttype="custom" o:connectlocs="9028,-576;0,-576;0,-284;9028,-284;9028,-576" o:connectangles="0,0,0,0,0"/>
                </v:shape>
                <v:shape id="Freeform 23" o:spid="_x0000_s1029" style="position:absolute;left:1440;top:-284;width:9028;height:295;visibility:visible;mso-wrap-style:square;v-text-anchor:top" coordsize="902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" path="m,296r9028,l9028,,,,,296xe" fillcolor="#d9d9d9" stroked="f">
                  <v:path arrowok="t" o:connecttype="custom" o:connectlocs="0,12;9028,12;9028,-284;0,-284;0,12" o:connectangles="0,0,0,0,0"/>
                </v:shape>
                <v:shape id="Freeform 22" o:spid="_x0000_s1030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m2xQAAANsAAAAPAAAAZHJzL2Rvd25yZXYueG1sRI9La8Mw&#10;EITvgfwHsYHeEjkphO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CvYum2xQAAANsAAAAP&#10;AAAAAAAAAAAAAAAAAAcCAABkcnMvZG93bnJldi54bWxQSwUGAAAAAAMAAwC3AAAA+QIAAAAA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21" o:spid="_x0000_s1031" style="position:absolute;left:1440;top:304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HCxQAAANsAAAAPAAAAZHJzL2Rvd25yZXYueG1sRI9La8Mw&#10;EITvgfwHsYHeEjmhhO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Agi3HCxQAAANsAAAAP&#10;AAAAAAAAAAAAAAAAAAcCAABkcnMvZG93bnJldi54bWxQSwUGAAAAAAMAAwC3AAAA+QIAAAAA&#10;" path="m,293r9028,l9028,,,,,293xe" fillcolor="#d9d9d9" stroked="f">
                  <v:path arrowok="t" o:connecttype="custom" o:connectlocs="0,597;9028,597;9028,304;0,304;0,597" o:connectangles="0,0,0,0,0"/>
                </v:shape>
                <v:shape id="Freeform 20" o:spid="_x0000_s1032" style="position:absolute;left:1440;top:597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RZxQAAANsAAAAPAAAAZHJzL2Rvd25yZXYueG1sRI9La8Mw&#10;EITvgfwHsYHeEjmBhu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BPx9RZxQAAANsAAAAP&#10;AAAAAAAAAAAAAAAAAAcCAABkcnMvZG93bnJldi54bWxQSwUGAAAAAAMAAwC3AAAA+QIAAAAA&#10;" path="m,293r9028,l9028,,,,,293xe" fillcolor="#d9d9d9" stroked="f">
                  <v:path arrowok="t" o:connecttype="custom" o:connectlocs="0,890;9028,890;9028,597;0,597;0,890" o:connectangles="0,0,0,0,0"/>
                </v:shape>
                <v:shape id="Freeform 19" o:spid="_x0000_s1033" style="position:absolute;left:1337;top:-581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" path="m,l9234,e" filled="f" strokeweight=".20464mm">
                  <v:path arrowok="t" o:connecttype="custom" o:connectlocs="0,0;9234,0" o:connectangles="0,0"/>
                </v:shape>
                <v:shape id="Freeform 18" o:spid="_x0000_s1034" style="position:absolute;left:1332;top:-586;width:0;height:1486;visibility:visible;mso-wrap-style:square;v-text-anchor:top" coordsize="0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" path="m,l,1486e" filled="f" strokeweight=".21308mm">
                  <v:path arrowok="t" o:connecttype="custom" o:connectlocs="0,-586;0,900" o:connectangles="0,0"/>
                </v:shape>
                <v:shape id="Freeform 17" o:spid="_x0000_s1035" style="position:absolute;left:1337;top:895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" path="m,l9234,e" filled="f" strokeweight=".20464mm">
                  <v:path arrowok="t" o:connecttype="custom" o:connectlocs="0,0;9234,0" o:connectangles="0,0"/>
                </v:shape>
                <v:shape id="Freeform 16" o:spid="_x0000_s1036" style="position:absolute;left:10576;top:-586;width:0;height:1486;visibility:visible;mso-wrap-style:square;v-text-anchor:top" coordsize="0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" path="m,l,1486e" filled="f" strokeweight=".20464mm">
                  <v:path arrowok="t" o:connecttype="custom" o:connectlocs="0,-586;0,90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achers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en</w:t>
      </w:r>
      <w:r w:rsidR="00893417">
        <w:rPr>
          <w:rFonts w:ascii="Calibri" w:eastAsia="Calibri" w:hAnsi="Calibri" w:cs="Calibri"/>
          <w:sz w:val="24"/>
          <w:szCs w:val="24"/>
        </w:rPr>
        <w:t>sio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Reg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la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s,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ose</w:t>
      </w:r>
      <w:r w:rsidR="0089341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ers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are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ec</w:t>
      </w:r>
      <w:r w:rsidR="00893417">
        <w:rPr>
          <w:rFonts w:ascii="Calibri" w:eastAsia="Calibri" w:hAnsi="Calibri" w:cs="Calibri"/>
          <w:sz w:val="24"/>
          <w:szCs w:val="24"/>
        </w:rPr>
        <w:t>ei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on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893417">
        <w:rPr>
          <w:rFonts w:ascii="Calibri" w:eastAsia="Calibri" w:hAnsi="Calibri" w:cs="Calibri"/>
          <w:sz w:val="24"/>
          <w:szCs w:val="24"/>
        </w:rPr>
        <w:t>1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0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4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1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893417">
        <w:rPr>
          <w:rFonts w:ascii="Calibri" w:eastAsia="Calibri" w:hAnsi="Calibri" w:cs="Calibri"/>
          <w:sz w:val="24"/>
          <w:szCs w:val="24"/>
        </w:rPr>
        <w:t>97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gr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und</w:t>
      </w:r>
      <w:r w:rsidR="00893417">
        <w:rPr>
          <w:rFonts w:ascii="Calibri" w:eastAsia="Calibri" w:hAnsi="Calibri" w:cs="Calibri"/>
          <w:sz w:val="24"/>
          <w:szCs w:val="24"/>
        </w:rPr>
        <w:t xml:space="preserve">s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ill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,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ot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loyed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ess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 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sion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re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 xml:space="preserve">it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oyed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gai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.</w:t>
      </w:r>
    </w:p>
    <w:p w14:paraId="4B886B00" w14:textId="77777777" w:rsidR="003A4182" w:rsidRDefault="003A4182">
      <w:pPr>
        <w:spacing w:before="6" w:line="200" w:lineRule="exact"/>
      </w:pPr>
    </w:p>
    <w:p w14:paraId="4B7DC880" w14:textId="77777777" w:rsidR="003A4182" w:rsidRDefault="00893417">
      <w:pPr>
        <w:spacing w:before="11"/>
        <w:ind w:left="1020" w:right="7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</w:p>
    <w:p w14:paraId="3381A6C0" w14:textId="77777777" w:rsidR="003A4182" w:rsidRDefault="003A4182">
      <w:pPr>
        <w:spacing w:before="5" w:line="240" w:lineRule="exact"/>
        <w:rPr>
          <w:sz w:val="24"/>
          <w:szCs w:val="24"/>
        </w:rPr>
      </w:pPr>
    </w:p>
    <w:p w14:paraId="0FE6DBD6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airness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il's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olicy.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e.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ef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 tak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68C4A2E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2"/>
        <w:gridCol w:w="4405"/>
      </w:tblGrid>
      <w:tr w:rsidR="003A4182" w14:paraId="08ECA59A" w14:textId="77777777">
        <w:trPr>
          <w:trHeight w:hRule="exact" w:val="607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68B58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977E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B7C7D4B" w14:textId="77777777">
        <w:trPr>
          <w:trHeight w:hRule="exact" w:val="596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BCD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714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4C60BCAC" w14:textId="77777777">
        <w:trPr>
          <w:trHeight w:hRule="exact" w:val="598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918C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5F89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55C9692" w14:textId="77777777">
        <w:trPr>
          <w:trHeight w:hRule="exact" w:val="595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EB4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BFA2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Religion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2DE00928" w14:textId="77777777">
        <w:trPr>
          <w:trHeight w:hRule="exact" w:val="595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4E62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DC4A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 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5C3DDB74" w14:textId="77777777">
        <w:trPr>
          <w:trHeight w:hRule="exact" w:val="607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0A31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B84A" w14:textId="77777777" w:rsidR="003A4182" w:rsidRDefault="003A4182"/>
        </w:tc>
      </w:tr>
    </w:tbl>
    <w:p w14:paraId="4C18D28C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6F5223CA" w14:textId="77777777" w:rsidR="003A4182" w:rsidRDefault="00893417">
      <w:pPr>
        <w:spacing w:before="11"/>
        <w:ind w:left="1020" w:right="67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UT DISAB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3D3401E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0F39EF23" w14:textId="77777777" w:rsidR="003A4182" w:rsidRDefault="00893417">
      <w:pPr>
        <w:ind w:left="1020" w:right="12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ool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led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le.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3C97BAA0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'P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le'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23DF6CB6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4D5A3AC3" w14:textId="77777777" w:rsidR="003A4182" w:rsidRDefault="00893417">
      <w:pPr>
        <w:ind w:left="1020" w:right="12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ies.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elve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s,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'</w:t>
      </w:r>
      <w:r>
        <w:rPr>
          <w:rFonts w:ascii="Calibri" w:eastAsia="Calibri" w:hAnsi="Calibri" w:cs="Calibri"/>
          <w:sz w:val="24"/>
          <w:szCs w:val="24"/>
        </w:rPr>
        <w:t>s 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98D30F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589C63AC" w14:textId="77777777" w:rsidR="003A4182" w:rsidRDefault="00893417">
      <w:pPr>
        <w:ind w:left="1020" w:right="1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A8A590" w14:textId="77777777" w:rsidR="003A4182" w:rsidRDefault="003A4182">
      <w:pPr>
        <w:spacing w:before="4" w:line="120" w:lineRule="exact"/>
        <w:rPr>
          <w:sz w:val="12"/>
          <w:szCs w:val="12"/>
        </w:rPr>
      </w:pPr>
    </w:p>
    <w:p w14:paraId="1AE44441" w14:textId="77777777" w:rsidR="003A4182" w:rsidRDefault="003A4182">
      <w:pPr>
        <w:spacing w:line="200" w:lineRule="exact"/>
      </w:pPr>
    </w:p>
    <w:p w14:paraId="421B3B45" w14:textId="77777777" w:rsidR="003A4182" w:rsidRDefault="005B0979">
      <w:pPr>
        <w:ind w:left="1020" w:right="3063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9ED2DF2" wp14:editId="2B0889C9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280"/>
                <wp:effectExtent l="4445" t="1905" r="5080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280"/>
                          <a:chOff x="1312" y="-32"/>
                          <a:chExt cx="9285" cy="1528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8"/>
                              <a:gd name="T2" fmla="+- 0 1476 -11"/>
                              <a:gd name="T3" fmla="*/ 1476 h 1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">
                                <a:moveTo>
                                  <a:pt x="0" y="0"/>
                                </a:moveTo>
                                <a:lnTo>
                                  <a:pt x="0" y="14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6 -20"/>
                              <a:gd name="T3" fmla="*/ 1486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318" y="149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347" y="14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6 -20"/>
                              <a:gd name="T3" fmla="*/ 1486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0567" y="0"/>
                            <a:ext cx="0" cy="1466"/>
                          </a:xfrm>
                          <a:custGeom>
                            <a:avLst/>
                            <a:gdLst>
                              <a:gd name="T0" fmla="*/ 0 h 1466"/>
                              <a:gd name="T1" fmla="*/ 1467 h 14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6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0562" y="149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42D64" id="Group 2" o:spid="_x0000_s1026" style="position:absolute;margin-left:65.6pt;margin-top:-1.6pt;width:464.25pt;height:76.4pt;z-index:-251651072;mso-position-horizontal-relative:page" coordorigin="1312,-32" coordsize="9285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">
                <v:shape id="Freeform 14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" path="m,l29,e" filled="f" strokeweight=".20464mm">
                  <v:path arrowok="t" o:connecttype="custom" o:connectlocs="0,0;29,0" o:connectangles="0,0"/>
                </v:shape>
                <v:shape id="Freeform 13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" path="m,l9215,e" filled="f" strokeweight=".20464mm">
                  <v:path arrowok="t" o:connecttype="custom" o:connectlocs="0,0;9215,0" o:connectangles="0,0"/>
                </v:shape>
                <v:shape id="Freeform 12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11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" path="m,l29,e" filled="f" strokeweight=".20464mm">
                  <v:path arrowok="t" o:connecttype="custom" o:connectlocs="0,0;29,0" o:connectangles="0,0"/>
                </v:shape>
                <v:shape id="Freeform 10" o:spid="_x0000_s1031" style="position:absolute;left:1342;top:-11;width:0;height:1488;visibility:visible;mso-wrap-style:square;v-text-anchor:top" coordsize="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" path="m,l,1487e" filled="f" strokeweight=".58pt">
                  <v:path arrowok="t" o:connecttype="custom" o:connectlocs="0,-11;0,1476" o:connectangles="0,0"/>
                </v:shape>
                <v:shape id="Freeform 9" o:spid="_x0000_s1032" style="position:absolute;left:1322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" path="m,l,1506e" filled="f" strokeweight=".58pt">
                  <v:path arrowok="t" o:connecttype="custom" o:connectlocs="0,-20;0,1486" o:connectangles="0,0"/>
                </v:shape>
                <v:shape id="Freeform 8" o:spid="_x0000_s1033" style="position:absolute;left:1318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v:shape id="Freeform 7" o:spid="_x0000_s1034" style="position:absolute;left:1347;top:14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" path="m,l9215,e" filled="f" strokeweight=".58pt">
                  <v:path arrowok="t" o:connecttype="custom" o:connectlocs="0,0;9215,0" o:connectangles="0,0"/>
                </v:shape>
                <v:shape id="Freeform 6" o:spid="_x0000_s1035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" path="m,l9215,e" filled="f" strokeweight=".20464mm">
                  <v:path arrowok="t" o:connecttype="custom" o:connectlocs="0,0;9215,0" o:connectangles="0,0"/>
                </v:shape>
                <v:shape id="Freeform 5" o:spid="_x0000_s1036" style="position:absolute;left:10571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" path="m,l,1506e" filled="f" strokeweight=".58pt">
                  <v:path arrowok="t" o:connecttype="custom" o:connectlocs="0,-20;0,1486" o:connectangles="0,0"/>
                </v:shape>
                <v:shape id="Freeform 4" o:spid="_x0000_s1037" style="position:absolute;left:10567;width:0;height:1466;visibility:visible;mso-wrap-style:square;v-text-anchor:top" coordsize="0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" path="m,l,1467e" filled="f" strokeweight=".58pt">
                  <v:path arrowok="t" o:connecttype="custom" o:connectlocs="0,0;0,1467" o:connectangles="0,0"/>
                </v:shape>
                <v:shape id="Freeform 3" o:spid="_x0000_s1038" style="position:absolute;left:10562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ails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is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ili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y 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y 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le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j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ervi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.</w:t>
      </w:r>
    </w:p>
    <w:sectPr w:rsidR="003A4182">
      <w:pgSz w:w="11920" w:h="16840"/>
      <w:pgMar w:top="1500" w:right="140" w:bottom="280" w:left="42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E658" w14:textId="77777777" w:rsidR="00CF73E4" w:rsidRDefault="00893417">
      <w:r>
        <w:separator/>
      </w:r>
    </w:p>
  </w:endnote>
  <w:endnote w:type="continuationSeparator" w:id="0">
    <w:p w14:paraId="3538E7F9" w14:textId="77777777" w:rsidR="00CF73E4" w:rsidRDefault="008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57A4" w14:textId="77777777" w:rsidR="00CF73E4" w:rsidRDefault="00893417">
      <w:r>
        <w:separator/>
      </w:r>
    </w:p>
  </w:footnote>
  <w:footnote w:type="continuationSeparator" w:id="0">
    <w:p w14:paraId="0E3AA47E" w14:textId="77777777" w:rsidR="00CF73E4" w:rsidRDefault="0089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8885" w14:textId="77777777" w:rsidR="003A4182" w:rsidRDefault="005B0979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D88A6CA" wp14:editId="7E73826C">
          <wp:simplePos x="0" y="0"/>
          <wp:positionH relativeFrom="page">
            <wp:posOffset>333375</wp:posOffset>
          </wp:positionH>
          <wp:positionV relativeFrom="page">
            <wp:posOffset>314325</wp:posOffset>
          </wp:positionV>
          <wp:extent cx="851535" cy="6477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05F70EE" wp14:editId="587C3280">
          <wp:simplePos x="0" y="0"/>
          <wp:positionH relativeFrom="page">
            <wp:posOffset>5808980</wp:posOffset>
          </wp:positionH>
          <wp:positionV relativeFrom="page">
            <wp:posOffset>447675</wp:posOffset>
          </wp:positionV>
          <wp:extent cx="1591310" cy="447675"/>
          <wp:effectExtent l="0" t="0" r="889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7124"/>
    <w:multiLevelType w:val="multilevel"/>
    <w:tmpl w:val="A75880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65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82"/>
    <w:rsid w:val="0001577B"/>
    <w:rsid w:val="00193AC4"/>
    <w:rsid w:val="003A4182"/>
    <w:rsid w:val="005B0979"/>
    <w:rsid w:val="008540BC"/>
    <w:rsid w:val="00893417"/>
    <w:rsid w:val="00AA2ED4"/>
    <w:rsid w:val="00BB0D14"/>
    <w:rsid w:val="00C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F88F5"/>
  <w15:docId w15:val="{F0DCFB2A-4A8C-47C4-B7B8-542FD2F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Heighton</dc:creator>
  <cp:lastModifiedBy>Mel Ashton</cp:lastModifiedBy>
  <cp:revision>2</cp:revision>
  <dcterms:created xsi:type="dcterms:W3CDTF">2025-02-14T12:34:00Z</dcterms:created>
  <dcterms:modified xsi:type="dcterms:W3CDTF">2025-02-14T12:34:00Z</dcterms:modified>
</cp:coreProperties>
</file>