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F3FA" w14:textId="77777777" w:rsidR="003A4182" w:rsidRDefault="003A4182">
      <w:pPr>
        <w:spacing w:before="14" w:line="200" w:lineRule="exact"/>
      </w:pPr>
    </w:p>
    <w:p w14:paraId="54EB8DB1" w14:textId="77777777" w:rsidR="003A4182" w:rsidRDefault="00893417">
      <w:pPr>
        <w:spacing w:before="4"/>
        <w:ind w:left="4630" w:right="490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CONFID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NTIAL</w:t>
      </w:r>
    </w:p>
    <w:p w14:paraId="6BA7B144" w14:textId="77777777" w:rsidR="003A4182" w:rsidRDefault="00893417">
      <w:pPr>
        <w:spacing w:line="340" w:lineRule="exact"/>
        <w:ind w:left="1702" w:right="198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PL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ICATION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FORM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FOR AP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OI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TME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TO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IN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CHOOL</w:t>
      </w:r>
    </w:p>
    <w:p w14:paraId="1B48621C" w14:textId="77777777" w:rsidR="003A4182" w:rsidRDefault="003A4182">
      <w:pPr>
        <w:spacing w:before="14" w:line="280" w:lineRule="exact"/>
        <w:rPr>
          <w:sz w:val="28"/>
          <w:szCs w:val="28"/>
        </w:rPr>
      </w:pPr>
    </w:p>
    <w:p w14:paraId="42E88EEF" w14:textId="77777777" w:rsidR="003A4182" w:rsidRDefault="00893417">
      <w:pPr>
        <w:ind w:left="1020" w:right="1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rdin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</w:t>
      </w:r>
      <w:r>
        <w:rPr>
          <w:rFonts w:ascii="Calibri" w:eastAsia="Calibri" w:hAnsi="Calibri" w:cs="Calibri"/>
          <w:b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t.</w:t>
      </w:r>
    </w:p>
    <w:p w14:paraId="6EC03A97" w14:textId="77777777" w:rsidR="003A4182" w:rsidRDefault="003A4182">
      <w:pPr>
        <w:spacing w:before="12" w:line="280" w:lineRule="exact"/>
        <w:rPr>
          <w:sz w:val="28"/>
          <w:szCs w:val="28"/>
        </w:rPr>
      </w:pPr>
    </w:p>
    <w:p w14:paraId="5F94B5E7" w14:textId="77777777" w:rsidR="003A4182" w:rsidRDefault="00893417">
      <w:pPr>
        <w:tabs>
          <w:tab w:val="left" w:pos="1740"/>
        </w:tabs>
        <w:ind w:left="1740" w:right="125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ll.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CV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lacem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orm.</w:t>
      </w:r>
    </w:p>
    <w:p w14:paraId="67135348" w14:textId="77777777" w:rsidR="003A4182" w:rsidRDefault="003A4182">
      <w:pPr>
        <w:spacing w:before="3" w:line="180" w:lineRule="exact"/>
        <w:rPr>
          <w:sz w:val="19"/>
          <w:szCs w:val="19"/>
        </w:rPr>
      </w:pPr>
    </w:p>
    <w:p w14:paraId="6B6ECE5D" w14:textId="77777777" w:rsidR="003A4182" w:rsidRDefault="00893417">
      <w:pPr>
        <w:tabs>
          <w:tab w:val="left" w:pos="1740"/>
        </w:tabs>
        <w:ind w:left="1740" w:right="126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Clerk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ors.</w:t>
      </w:r>
    </w:p>
    <w:p w14:paraId="14EFC47E" w14:textId="77777777" w:rsidR="003A4182" w:rsidRDefault="003A4182">
      <w:pPr>
        <w:spacing w:before="3" w:line="180" w:lineRule="exact"/>
        <w:rPr>
          <w:sz w:val="19"/>
          <w:szCs w:val="19"/>
        </w:rPr>
      </w:pPr>
    </w:p>
    <w:p w14:paraId="4D51CF3E" w14:textId="77777777" w:rsidR="003A4182" w:rsidRDefault="00893417">
      <w:pPr>
        <w:tabs>
          <w:tab w:val="left" w:pos="1740"/>
        </w:tabs>
        <w:ind w:left="1740" w:right="125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6886393" w14:textId="77777777" w:rsidR="003A4182" w:rsidRDefault="003A4182">
      <w:pPr>
        <w:spacing w:line="200" w:lineRule="exact"/>
      </w:pPr>
    </w:p>
    <w:p w14:paraId="4960E760" w14:textId="77777777" w:rsidR="003A4182" w:rsidRDefault="003A4182">
      <w:pPr>
        <w:spacing w:line="220" w:lineRule="exact"/>
        <w:rPr>
          <w:sz w:val="22"/>
          <w:szCs w:val="22"/>
        </w:rPr>
      </w:pPr>
    </w:p>
    <w:p w14:paraId="25993A13" w14:textId="77777777" w:rsidR="003A4182" w:rsidRDefault="005B0979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9BDA5C0" wp14:editId="6B8C8EDD">
                <wp:simplePos x="0" y="0"/>
                <wp:positionH relativeFrom="page">
                  <wp:posOffset>842010</wp:posOffset>
                </wp:positionH>
                <wp:positionV relativeFrom="paragraph">
                  <wp:posOffset>-4445</wp:posOffset>
                </wp:positionV>
                <wp:extent cx="5877560" cy="207010"/>
                <wp:effectExtent l="3810" t="8255" r="5080" b="3810"/>
                <wp:wrapNone/>
                <wp:docPr id="14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207010"/>
                          <a:chOff x="1326" y="-7"/>
                          <a:chExt cx="9256" cy="326"/>
                        </a:xfrm>
                      </wpg:grpSpPr>
                      <wps:wsp>
                        <wps:cNvPr id="146" name="Freeform 151"/>
                        <wps:cNvSpPr>
                          <a:spLocks/>
                        </wps:cNvSpPr>
                        <wps:spPr bwMode="auto">
                          <a:xfrm>
                            <a:off x="10468" y="12"/>
                            <a:ext cx="103" cy="293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103"/>
                              <a:gd name="T2" fmla="+- 0 304 12"/>
                              <a:gd name="T3" fmla="*/ 304 h 293"/>
                              <a:gd name="T4" fmla="+- 0 10571 10468"/>
                              <a:gd name="T5" fmla="*/ T4 w 103"/>
                              <a:gd name="T6" fmla="+- 0 304 12"/>
                              <a:gd name="T7" fmla="*/ 304 h 293"/>
                              <a:gd name="T8" fmla="+- 0 10571 10468"/>
                              <a:gd name="T9" fmla="*/ T8 w 103"/>
                              <a:gd name="T10" fmla="+- 0 12 12"/>
                              <a:gd name="T11" fmla="*/ 12 h 293"/>
                              <a:gd name="T12" fmla="+- 0 10468 10468"/>
                              <a:gd name="T13" fmla="*/ T12 w 103"/>
                              <a:gd name="T14" fmla="+- 0 12 12"/>
                              <a:gd name="T15" fmla="*/ 12 h 293"/>
                              <a:gd name="T16" fmla="+- 0 10468 10468"/>
                              <a:gd name="T17" fmla="*/ T16 w 103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93">
                                <a:moveTo>
                                  <a:pt x="0" y="292"/>
                                </a:moveTo>
                                <a:lnTo>
                                  <a:pt x="103" y="292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1337" y="12"/>
                            <a:ext cx="103" cy="29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3"/>
                              <a:gd name="T2" fmla="+- 0 304 12"/>
                              <a:gd name="T3" fmla="*/ 304 h 293"/>
                              <a:gd name="T4" fmla="+- 0 1440 1337"/>
                              <a:gd name="T5" fmla="*/ T4 w 103"/>
                              <a:gd name="T6" fmla="+- 0 304 12"/>
                              <a:gd name="T7" fmla="*/ 304 h 293"/>
                              <a:gd name="T8" fmla="+- 0 1440 1337"/>
                              <a:gd name="T9" fmla="*/ T8 w 103"/>
                              <a:gd name="T10" fmla="+- 0 12 12"/>
                              <a:gd name="T11" fmla="*/ 12 h 293"/>
                              <a:gd name="T12" fmla="+- 0 1337 1337"/>
                              <a:gd name="T13" fmla="*/ T12 w 103"/>
                              <a:gd name="T14" fmla="+- 0 12 12"/>
                              <a:gd name="T15" fmla="*/ 12 h 293"/>
                              <a:gd name="T16" fmla="+- 0 1337 1337"/>
                              <a:gd name="T17" fmla="*/ T16 w 103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93">
                                <a:moveTo>
                                  <a:pt x="0" y="292"/>
                                </a:moveTo>
                                <a:lnTo>
                                  <a:pt x="103" y="292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304 12"/>
                              <a:gd name="T3" fmla="*/ 304 h 293"/>
                              <a:gd name="T4" fmla="+- 0 10468 1440"/>
                              <a:gd name="T5" fmla="*/ T4 w 9028"/>
                              <a:gd name="T6" fmla="+- 0 304 12"/>
                              <a:gd name="T7" fmla="*/ 304 h 293"/>
                              <a:gd name="T8" fmla="+- 0 10468 1440"/>
                              <a:gd name="T9" fmla="*/ T8 w 9028"/>
                              <a:gd name="T10" fmla="+- 0 12 12"/>
                              <a:gd name="T11" fmla="*/ 12 h 293"/>
                              <a:gd name="T12" fmla="+- 0 1440 1440"/>
                              <a:gd name="T13" fmla="*/ T12 w 9028"/>
                              <a:gd name="T14" fmla="+- 0 12 12"/>
                              <a:gd name="T15" fmla="*/ 12 h 293"/>
                              <a:gd name="T16" fmla="+- 0 1440 1440"/>
                              <a:gd name="T17" fmla="*/ T16 w 9028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2"/>
                                </a:move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1337" y="4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1332" y="0"/>
                            <a:ext cx="0" cy="314"/>
                          </a:xfrm>
                          <a:custGeom>
                            <a:avLst/>
                            <a:gdLst>
                              <a:gd name="T0" fmla="*/ 0 h 314"/>
                              <a:gd name="T1" fmla="*/ 314 h 3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6"/>
                        <wps:cNvSpPr>
                          <a:spLocks/>
                        </wps:cNvSpPr>
                        <wps:spPr bwMode="auto">
                          <a:xfrm>
                            <a:off x="1337" y="309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5"/>
                        <wps:cNvSpPr>
                          <a:spLocks/>
                        </wps:cNvSpPr>
                        <wps:spPr bwMode="auto">
                          <a:xfrm>
                            <a:off x="10576" y="0"/>
                            <a:ext cx="0" cy="314"/>
                          </a:xfrm>
                          <a:custGeom>
                            <a:avLst/>
                            <a:gdLst>
                              <a:gd name="T0" fmla="*/ 0 h 314"/>
                              <a:gd name="T1" fmla="*/ 314 h 3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C6B0E" id="Group 144" o:spid="_x0000_s1026" style="position:absolute;margin-left:66.3pt;margin-top:-.35pt;width:462.8pt;height:16.3pt;z-index:-251665408;mso-position-horizontal-relative:page" coordorigin="1326,-7" coordsize="925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">
                <v:shape id="Freeform 151" o:spid="_x0000_s1027" style="position:absolute;left:10468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" path="m,292r103,l103,,,,,292xe" fillcolor="#d9d9d9" stroked="f">
                  <v:path arrowok="t" o:connecttype="custom" o:connectlocs="0,304;103,304;103,12;0,12;0,304" o:connectangles="0,0,0,0,0"/>
                </v:shape>
                <v:shape id="Freeform 150" o:spid="_x0000_s1028" style="position:absolute;left:1337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" path="m,292r103,l103,,,,,292xe" fillcolor="#d9d9d9" stroked="f">
                  <v:path arrowok="t" o:connecttype="custom" o:connectlocs="0,304;103,304;103,12;0,12;0,304" o:connectangles="0,0,0,0,0"/>
                </v:shape>
                <v:shape id="Freeform 149" o:spid="_x0000_s1029" style="position:absolute;left:1440;top:12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" path="m,292r9028,l9028,,,,,292xe" fillcolor="#d9d9d9" stroked="f">
                  <v:path arrowok="t" o:connecttype="custom" o:connectlocs="0,304;9028,304;9028,12;0,12;0,304" o:connectangles="0,0,0,0,0"/>
                </v:shape>
                <v:shape id="Freeform 148" o:spid="_x0000_s1030" style="position:absolute;left:1337;top:4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" path="m,l9234,e" filled="f" strokeweight=".58pt">
                  <v:path arrowok="t" o:connecttype="custom" o:connectlocs="0,0;9234,0" o:connectangles="0,0"/>
                </v:shape>
                <v:shape id="Freeform 147" o:spid="_x0000_s1031" style="position:absolute;left:1332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" path="m,l,314e" filled="f" strokeweight=".21308mm">
                  <v:path arrowok="t" o:connecttype="custom" o:connectlocs="0,0;0,314" o:connectangles="0,0"/>
                </v:shape>
                <v:shape id="Freeform 146" o:spid="_x0000_s1032" style="position:absolute;left:1337;top:309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" path="m,l9234,e" filled="f" strokeweight=".58pt">
                  <v:path arrowok="t" o:connecttype="custom" o:connectlocs="0,0;9234,0" o:connectangles="0,0"/>
                </v:shape>
                <v:shape id="Freeform 145" o:spid="_x0000_s1033" style="position:absolute;left:10576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" path="m,l,314e" filled="f" strokeweight=".20464mm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b/>
          <w:sz w:val="24"/>
          <w:szCs w:val="24"/>
        </w:rPr>
        <w:t>F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b/>
          <w:sz w:val="24"/>
          <w:szCs w:val="24"/>
        </w:rPr>
        <w:t>r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b/>
          <w:sz w:val="24"/>
          <w:szCs w:val="24"/>
        </w:rPr>
        <w:t>o</w:t>
      </w:r>
      <w:r w:rsidR="00893417"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 w:rsidR="00893417">
        <w:rPr>
          <w:rFonts w:ascii="Calibri" w:eastAsia="Calibri" w:hAnsi="Calibri" w:cs="Calibri"/>
          <w:b/>
          <w:sz w:val="24"/>
          <w:szCs w:val="24"/>
        </w:rPr>
        <w:t>te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93417">
        <w:rPr>
          <w:rFonts w:ascii="Calibri" w:eastAsia="Calibri" w:hAnsi="Calibri" w:cs="Calibri"/>
          <w:b/>
          <w:sz w:val="24"/>
          <w:szCs w:val="24"/>
        </w:rPr>
        <w:t>c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hin</w:t>
      </w:r>
      <w:r w:rsidR="00893417">
        <w:rPr>
          <w:rFonts w:ascii="Calibri" w:eastAsia="Calibri" w:hAnsi="Calibri" w:cs="Calibri"/>
          <w:b/>
          <w:sz w:val="24"/>
          <w:szCs w:val="24"/>
        </w:rPr>
        <w:t>g</w:t>
      </w:r>
      <w:r w:rsidR="00893417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b/>
          <w:sz w:val="24"/>
          <w:szCs w:val="24"/>
        </w:rPr>
        <w:t>o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="00893417">
        <w:rPr>
          <w:rFonts w:ascii="Calibri" w:eastAsia="Calibri" w:hAnsi="Calibri" w:cs="Calibri"/>
          <w:b/>
          <w:sz w:val="24"/>
          <w:szCs w:val="24"/>
        </w:rPr>
        <w:t>t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893417">
        <w:rPr>
          <w:rFonts w:ascii="Calibri" w:eastAsia="Calibri" w:hAnsi="Calibri" w:cs="Calibri"/>
          <w:b/>
          <w:sz w:val="24"/>
          <w:szCs w:val="24"/>
        </w:rPr>
        <w:t>,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 xml:space="preserve"> y</w:t>
      </w:r>
      <w:r w:rsidR="00893417">
        <w:rPr>
          <w:rFonts w:ascii="Calibri" w:eastAsia="Calibri" w:hAnsi="Calibri" w:cs="Calibri"/>
          <w:b/>
          <w:sz w:val="24"/>
          <w:szCs w:val="24"/>
        </w:rPr>
        <w:t>ou</w:t>
      </w:r>
      <w:r w:rsidR="00893417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z w:val="24"/>
          <w:szCs w:val="24"/>
        </w:rPr>
        <w:t>can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93417">
        <w:rPr>
          <w:rFonts w:ascii="Calibri" w:eastAsia="Calibri" w:hAnsi="Calibri" w:cs="Calibri"/>
          <w:b/>
          <w:sz w:val="24"/>
          <w:szCs w:val="24"/>
        </w:rPr>
        <w:t>s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ega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893417">
        <w:rPr>
          <w:rFonts w:ascii="Calibri" w:eastAsia="Calibri" w:hAnsi="Calibri" w:cs="Calibri"/>
          <w:b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b/>
          <w:sz w:val="24"/>
          <w:szCs w:val="24"/>
        </w:rPr>
        <w:t>t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893417">
        <w:rPr>
          <w:rFonts w:ascii="Calibri" w:eastAsia="Calibri" w:hAnsi="Calibri" w:cs="Calibri"/>
          <w:b/>
          <w:spacing w:val="-2"/>
          <w:sz w:val="24"/>
          <w:szCs w:val="24"/>
        </w:rPr>
        <w:t>sh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b/>
          <w:sz w:val="24"/>
          <w:szCs w:val="24"/>
        </w:rPr>
        <w:t>d</w:t>
      </w:r>
      <w:r w:rsidR="00893417"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b/>
          <w:sz w:val="24"/>
          <w:szCs w:val="24"/>
        </w:rPr>
        <w:t>ox</w:t>
      </w:r>
      <w:r w:rsidR="00893417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b/>
          <w:sz w:val="24"/>
          <w:szCs w:val="24"/>
        </w:rPr>
        <w:t>s.</w:t>
      </w:r>
    </w:p>
    <w:p w14:paraId="0255A979" w14:textId="77777777" w:rsidR="003A4182" w:rsidRDefault="003A4182">
      <w:pPr>
        <w:spacing w:before="15" w:line="280" w:lineRule="exact"/>
        <w:rPr>
          <w:sz w:val="28"/>
          <w:szCs w:val="28"/>
        </w:rPr>
      </w:pPr>
    </w:p>
    <w:p w14:paraId="2B532DC5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310FBBDB" w14:textId="77777777" w:rsidR="003A4182" w:rsidRDefault="003A4182">
      <w:pPr>
        <w:spacing w:before="4" w:line="120" w:lineRule="exact"/>
        <w:rPr>
          <w:sz w:val="12"/>
          <w:szCs w:val="12"/>
        </w:rPr>
      </w:pPr>
    </w:p>
    <w:p w14:paraId="43A69082" w14:textId="77777777" w:rsidR="003A4182" w:rsidRDefault="003A4182">
      <w:pPr>
        <w:spacing w:line="200" w:lineRule="exact"/>
      </w:pPr>
    </w:p>
    <w:p w14:paraId="68029DCC" w14:textId="77777777" w:rsidR="003A4182" w:rsidRDefault="005B0979">
      <w:pPr>
        <w:spacing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A51A581" wp14:editId="79470B05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411480"/>
                <wp:effectExtent l="4445" t="1270" r="5080" b="6350"/>
                <wp:wrapNone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411480"/>
                          <a:chOff x="1312" y="-32"/>
                          <a:chExt cx="9285" cy="648"/>
                        </a:xfrm>
                      </wpg:grpSpPr>
                      <wps:wsp>
                        <wps:cNvPr id="124" name="Freeform 143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2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1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9"/>
                        <wps:cNvSpPr>
                          <a:spLocks/>
                        </wps:cNvSpPr>
                        <wps:spPr bwMode="auto">
                          <a:xfrm>
                            <a:off x="5948" y="-7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8"/>
                        <wps:cNvSpPr>
                          <a:spLocks/>
                        </wps:cNvSpPr>
                        <wps:spPr bwMode="auto">
                          <a:xfrm>
                            <a:off x="5977" y="-26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7"/>
                        <wps:cNvSpPr>
                          <a:spLocks/>
                        </wps:cNvSpPr>
                        <wps:spPr bwMode="auto">
                          <a:xfrm>
                            <a:off x="5977" y="-7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6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607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607"/>
                              <a:gd name="T2" fmla="+- 0 596 -11"/>
                              <a:gd name="T3" fmla="*/ 596 h 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7">
                                <a:moveTo>
                                  <a:pt x="0" y="0"/>
                                </a:moveTo>
                                <a:lnTo>
                                  <a:pt x="0" y="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625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625"/>
                              <a:gd name="T2" fmla="+- 0 605 -20"/>
                              <a:gd name="T3" fmla="*/ 605 h 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5">
                                <a:moveTo>
                                  <a:pt x="0" y="0"/>
                                </a:moveTo>
                                <a:lnTo>
                                  <a:pt x="0" y="6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3"/>
                        <wps:cNvSpPr>
                          <a:spLocks/>
                        </wps:cNvSpPr>
                        <wps:spPr bwMode="auto">
                          <a:xfrm>
                            <a:off x="1318" y="610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/>
                        </wps:cNvSpPr>
                        <wps:spPr bwMode="auto">
                          <a:xfrm>
                            <a:off x="1347" y="610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1"/>
                        <wps:cNvSpPr>
                          <a:spLocks/>
                        </wps:cNvSpPr>
                        <wps:spPr bwMode="auto">
                          <a:xfrm>
                            <a:off x="1347" y="591"/>
                            <a:ext cx="4601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4601"/>
                              <a:gd name="T2" fmla="+- 0 5948 1347"/>
                              <a:gd name="T3" fmla="*/ T2 w 4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1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0"/>
                        <wps:cNvSpPr>
                          <a:spLocks/>
                        </wps:cNvSpPr>
                        <wps:spPr bwMode="auto">
                          <a:xfrm>
                            <a:off x="5953" y="-5"/>
                            <a:ext cx="0" cy="592"/>
                          </a:xfrm>
                          <a:custGeom>
                            <a:avLst/>
                            <a:gdLst>
                              <a:gd name="T0" fmla="+- 0 -5 -5"/>
                              <a:gd name="T1" fmla="*/ -5 h 592"/>
                              <a:gd name="T2" fmla="+- 0 586 -5"/>
                              <a:gd name="T3" fmla="*/ 586 h 5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92">
                                <a:moveTo>
                                  <a:pt x="0" y="0"/>
                                </a:moveTo>
                                <a:lnTo>
                                  <a:pt x="0" y="5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9"/>
                        <wps:cNvSpPr>
                          <a:spLocks/>
                        </wps:cNvSpPr>
                        <wps:spPr bwMode="auto">
                          <a:xfrm>
                            <a:off x="5948" y="591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8"/>
                        <wps:cNvSpPr>
                          <a:spLocks/>
                        </wps:cNvSpPr>
                        <wps:spPr bwMode="auto">
                          <a:xfrm>
                            <a:off x="5948" y="610"/>
                            <a:ext cx="29" cy="0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T0 w 29"/>
                              <a:gd name="T2" fmla="+- 0 5977 5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27"/>
                        <wps:cNvSpPr>
                          <a:spLocks/>
                        </wps:cNvSpPr>
                        <wps:spPr bwMode="auto">
                          <a:xfrm>
                            <a:off x="5977" y="610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26"/>
                        <wps:cNvSpPr>
                          <a:spLocks/>
                        </wps:cNvSpPr>
                        <wps:spPr bwMode="auto">
                          <a:xfrm>
                            <a:off x="5977" y="591"/>
                            <a:ext cx="4585" cy="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4585"/>
                              <a:gd name="T2" fmla="+- 0 10562 5977"/>
                              <a:gd name="T3" fmla="*/ T2 w 4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5">
                                <a:moveTo>
                                  <a:pt x="0" y="0"/>
                                </a:move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25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625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625"/>
                              <a:gd name="T2" fmla="+- 0 605 -20"/>
                              <a:gd name="T3" fmla="*/ 605 h 6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5">
                                <a:moveTo>
                                  <a:pt x="0" y="0"/>
                                </a:moveTo>
                                <a:lnTo>
                                  <a:pt x="0" y="6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4"/>
                        <wps:cNvSpPr>
                          <a:spLocks/>
                        </wps:cNvSpPr>
                        <wps:spPr bwMode="auto">
                          <a:xfrm>
                            <a:off x="10567" y="1"/>
                            <a:ext cx="0" cy="586"/>
                          </a:xfrm>
                          <a:custGeom>
                            <a:avLst/>
                            <a:gdLst>
                              <a:gd name="T0" fmla="+- 0 1 1"/>
                              <a:gd name="T1" fmla="*/ 1 h 586"/>
                              <a:gd name="T2" fmla="+- 0 586 1"/>
                              <a:gd name="T3" fmla="*/ 586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3"/>
                        <wps:cNvSpPr>
                          <a:spLocks/>
                        </wps:cNvSpPr>
                        <wps:spPr bwMode="auto">
                          <a:xfrm>
                            <a:off x="10562" y="610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3974" id="Group 122" o:spid="_x0000_s1026" style="position:absolute;margin-left:65.6pt;margin-top:-1.6pt;width:464.25pt;height:32.4pt;z-index:-251666432;mso-position-horizontal-relative:page" coordorigin="1312,-32" coordsize="9285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">
                <v:shape id="Freeform 143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42" o:spid="_x0000_s1028" style="position:absolute;left:1347;top:-26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" path="m,l4601,e" filled="f" strokeweight=".58pt">
                  <v:path arrowok="t" o:connecttype="custom" o:connectlocs="0,0;4601,0" o:connectangles="0,0"/>
                </v:shape>
                <v:shape id="Freeform 141" o:spid="_x0000_s1029" style="position:absolute;left:1347;top:-7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" path="m,l4601,e" filled="f" strokeweight=".58pt">
                  <v:path arrowok="t" o:connecttype="custom" o:connectlocs="0,0;4601,0" o:connectangles="0,0"/>
                </v:shape>
                <v:shape id="Freeform 140" o:spid="_x0000_s1030" style="position:absolute;left:594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39" o:spid="_x0000_s1031" style="position:absolute;left:5948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" path="m,l29,e" filled="f" strokeweight=".58pt">
                  <v:path arrowok="t" o:connecttype="custom" o:connectlocs="0,0;29,0" o:connectangles="0,0"/>
                </v:shape>
                <v:shape id="Freeform 138" o:spid="_x0000_s1032" style="position:absolute;left:5977;top:-26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" path="m,l4585,e" filled="f" strokeweight=".58pt">
                  <v:path arrowok="t" o:connecttype="custom" o:connectlocs="0,0;4585,0" o:connectangles="0,0"/>
                </v:shape>
                <v:shape id="Freeform 137" o:spid="_x0000_s1033" style="position:absolute;left:5977;top:-7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" path="m,l4585,e" filled="f" strokeweight=".58pt">
                  <v:path arrowok="t" o:connecttype="custom" o:connectlocs="0,0;4585,0" o:connectangles="0,0"/>
                </v:shape>
                <v:shape id="Freeform 136" o:spid="_x0000_s1034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35" o:spid="_x0000_s1035" style="position:absolute;left:1342;top:-11;width:0;height:607;visibility:visible;mso-wrap-style:square;v-text-anchor:top" coordsize="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" path="m,l,607e" filled="f" strokeweight=".58pt">
                  <v:path arrowok="t" o:connecttype="custom" o:connectlocs="0,-11;0,596" o:connectangles="0,0"/>
                </v:shape>
                <v:shape id="Freeform 134" o:spid="_x0000_s1036" style="position:absolute;left:1322;top:-20;width:0;height:625;visibility:visible;mso-wrap-style:square;v-text-anchor:top" coordsize="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" path="m,l,625e" filled="f" strokeweight=".58pt">
                  <v:path arrowok="t" o:connecttype="custom" o:connectlocs="0,-20;0,605" o:connectangles="0,0"/>
                </v:shape>
                <v:shape id="Freeform 133" o:spid="_x0000_s1037" style="position:absolute;left:1318;top: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132" o:spid="_x0000_s1038" style="position:absolute;left:1347;top:610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" path="m,l4601,e" filled="f" strokeweight=".58pt">
                  <v:path arrowok="t" o:connecttype="custom" o:connectlocs="0,0;4601,0" o:connectangles="0,0"/>
                </v:shape>
                <v:shape id="Freeform 131" o:spid="_x0000_s1039" style="position:absolute;left:1347;top:591;width:4601;height:0;visibility:visible;mso-wrap-style:square;v-text-anchor:top" coordsize="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" path="m,l4601,e" filled="f" strokeweight=".58pt">
                  <v:path arrowok="t" o:connecttype="custom" o:connectlocs="0,0;4601,0" o:connectangles="0,0"/>
                </v:shape>
                <v:shape id="Freeform 130" o:spid="_x0000_s1040" style="position:absolute;left:5953;top:-5;width:0;height:592;visibility:visible;mso-wrap-style:square;v-text-anchor:top" coordsize="0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" path="m,l,591e" filled="f" strokeweight=".58pt">
                  <v:path arrowok="t" o:connecttype="custom" o:connectlocs="0,-5;0,586" o:connectangles="0,0"/>
                </v:shape>
                <v:shape id="Freeform 129" o:spid="_x0000_s1041" style="position:absolute;left:5948;top:5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" path="m,l29,e" filled="f" strokeweight=".58pt">
                  <v:path arrowok="t" o:connecttype="custom" o:connectlocs="0,0;29,0" o:connectangles="0,0"/>
                </v:shape>
                <v:shape id="Freeform 128" o:spid="_x0000_s1042" style="position:absolute;left:5948;top: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27" o:spid="_x0000_s1043" style="position:absolute;left:5977;top:610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" path="m,l4585,e" filled="f" strokeweight=".58pt">
                  <v:path arrowok="t" o:connecttype="custom" o:connectlocs="0,0;4585,0" o:connectangles="0,0"/>
                </v:shape>
                <v:shape id="Freeform 126" o:spid="_x0000_s1044" style="position:absolute;left:5977;top:591;width:4585;height:0;visibility:visible;mso-wrap-style:square;v-text-anchor:top" coordsize="4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" path="m,l4585,e" filled="f" strokeweight=".58pt">
                  <v:path arrowok="t" o:connecttype="custom" o:connectlocs="0,0;4585,0" o:connectangles="0,0"/>
                </v:shape>
                <v:shape id="Freeform 125" o:spid="_x0000_s1045" style="position:absolute;left:10571;top:-20;width:0;height:625;visibility:visible;mso-wrap-style:square;v-text-anchor:top" coordsize="0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" path="m,l,625e" filled="f" strokeweight=".58pt">
                  <v:path arrowok="t" o:connecttype="custom" o:connectlocs="0,-20;0,605" o:connectangles="0,0"/>
                </v:shape>
                <v:shape id="Freeform 124" o:spid="_x0000_s1046" style="position:absolute;left:10567;top:1;width:0;height:586;visibility:visible;mso-wrap-style:square;v-text-anchor:top" coordsize="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" path="m,l,585e" filled="f" strokeweight=".58pt">
                  <v:path arrowok="t" o:connecttype="custom" o:connectlocs="0,1;0,586" o:connectangles="0,0"/>
                </v:shape>
                <v:shape id="Freeform 123" o:spid="_x0000_s1047" style="position:absolute;left:10562;top: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st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 xml:space="preserve">ed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 xml:space="preserve">:                                                      </w:t>
      </w:r>
      <w:r w:rsidR="00893417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At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(s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ool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476C7B64" w14:textId="77777777" w:rsidR="003A4182" w:rsidRDefault="003A4182">
      <w:pPr>
        <w:spacing w:line="200" w:lineRule="exact"/>
      </w:pPr>
    </w:p>
    <w:p w14:paraId="27C694D4" w14:textId="77777777" w:rsidR="003A4182" w:rsidRDefault="003A4182">
      <w:pPr>
        <w:spacing w:line="200" w:lineRule="exact"/>
      </w:pPr>
    </w:p>
    <w:p w14:paraId="08485944" w14:textId="77777777" w:rsidR="003A4182" w:rsidRDefault="003A4182">
      <w:pPr>
        <w:spacing w:before="7" w:line="200" w:lineRule="exact"/>
      </w:pPr>
    </w:p>
    <w:p w14:paraId="5A954DC8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2CD5E7D2" w14:textId="77777777" w:rsidR="003A4182" w:rsidRDefault="003A4182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4401"/>
      </w:tblGrid>
      <w:tr w:rsidR="003A4182" w14:paraId="49B0D9BA" w14:textId="77777777">
        <w:trPr>
          <w:trHeight w:hRule="exact" w:val="607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27ED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77143" w14:textId="77777777" w:rsidR="003A4182" w:rsidRDefault="00893417">
            <w:pPr>
              <w:spacing w:before="10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BA9D208" w14:textId="77777777">
        <w:trPr>
          <w:trHeight w:hRule="exact" w:val="595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8BDD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B6836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s:</w:t>
            </w:r>
          </w:p>
        </w:tc>
      </w:tr>
      <w:tr w:rsidR="003A4182" w14:paraId="1A9CC536" w14:textId="77777777">
        <w:trPr>
          <w:trHeight w:hRule="exact" w:val="598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64C1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3707" w14:textId="77777777" w:rsidR="003A4182" w:rsidRDefault="00893417">
            <w:pPr>
              <w:spacing w:before="1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F026645" w14:textId="77777777">
        <w:trPr>
          <w:trHeight w:hRule="exact" w:val="595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66EE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1955EE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er:</w:t>
            </w:r>
          </w:p>
        </w:tc>
      </w:tr>
      <w:tr w:rsidR="003A4182" w14:paraId="25B7509D" w14:textId="77777777">
        <w:trPr>
          <w:trHeight w:hRule="exact" w:val="595"/>
        </w:trPr>
        <w:tc>
          <w:tcPr>
            <w:tcW w:w="4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A6AF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ss:</w:t>
            </w:r>
          </w:p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64FFB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1599E9ED" w14:textId="77777777">
        <w:trPr>
          <w:trHeight w:hRule="exact" w:val="598"/>
        </w:trPr>
        <w:tc>
          <w:tcPr>
            <w:tcW w:w="48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9C5767" w14:textId="77777777" w:rsidR="003A4182" w:rsidRDefault="003A4182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1BF04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ive):</w:t>
            </w:r>
          </w:p>
        </w:tc>
      </w:tr>
      <w:tr w:rsidR="003A4182" w14:paraId="63CA8214" w14:textId="77777777">
        <w:trPr>
          <w:trHeight w:hRule="exact" w:val="596"/>
        </w:trPr>
        <w:tc>
          <w:tcPr>
            <w:tcW w:w="4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FEB1C" w14:textId="77777777" w:rsidR="003A4182" w:rsidRDefault="003A4182"/>
        </w:tc>
        <w:tc>
          <w:tcPr>
            <w:tcW w:w="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6BFD" w14:textId="77777777" w:rsidR="003A4182" w:rsidRDefault="00893417">
            <w:pPr>
              <w:spacing w:line="280" w:lineRule="exact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Work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e):</w:t>
            </w:r>
          </w:p>
        </w:tc>
      </w:tr>
      <w:tr w:rsidR="003A4182" w14:paraId="2769BD4C" w14:textId="77777777">
        <w:trPr>
          <w:trHeight w:hRule="exact" w:val="595"/>
        </w:trPr>
        <w:tc>
          <w:tcPr>
            <w:tcW w:w="923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ED29CE" w14:textId="77777777" w:rsidR="003A4182" w:rsidRDefault="00893417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</w:tr>
      <w:tr w:rsidR="003A4182" w14:paraId="0E528071" w14:textId="77777777">
        <w:trPr>
          <w:trHeight w:hRule="exact" w:val="900"/>
        </w:trPr>
        <w:tc>
          <w:tcPr>
            <w:tcW w:w="92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FD105" w14:textId="77777777" w:rsidR="003A4182" w:rsidRDefault="00893417">
            <w:pPr>
              <w:spacing w:before="4"/>
              <w:ind w:left="102" w:right="10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local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gover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service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ar):</w:t>
            </w:r>
          </w:p>
        </w:tc>
      </w:tr>
    </w:tbl>
    <w:p w14:paraId="0E161771" w14:textId="77777777" w:rsidR="003A4182" w:rsidRDefault="003A4182">
      <w:pPr>
        <w:sectPr w:rsidR="003A4182">
          <w:headerReference w:type="default" r:id="rId7"/>
          <w:pgSz w:w="11920" w:h="16840"/>
          <w:pgMar w:top="1500" w:right="140" w:bottom="280" w:left="420" w:header="495" w:footer="0" w:gutter="0"/>
          <w:cols w:space="720"/>
        </w:sectPr>
      </w:pPr>
    </w:p>
    <w:p w14:paraId="008DF9DC" w14:textId="77777777" w:rsidR="003A4182" w:rsidRDefault="003A4182">
      <w:pPr>
        <w:spacing w:line="200" w:lineRule="exact"/>
      </w:pPr>
    </w:p>
    <w:p w14:paraId="61B71C0D" w14:textId="77777777" w:rsidR="003A4182" w:rsidRDefault="003A4182">
      <w:pPr>
        <w:spacing w:before="19" w:line="280" w:lineRule="exact"/>
        <w:rPr>
          <w:sz w:val="28"/>
          <w:szCs w:val="28"/>
        </w:rPr>
      </w:pPr>
    </w:p>
    <w:p w14:paraId="48BC023A" w14:textId="77777777" w:rsidR="003A4182" w:rsidRDefault="00893417">
      <w:pPr>
        <w:spacing w:before="11"/>
        <w:ind w:left="1020" w:right="75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GHT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UK</w:t>
      </w:r>
    </w:p>
    <w:p w14:paraId="6FAE58C3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0E902E0C" w14:textId="77777777" w:rsidR="003A4182" w:rsidRDefault="00893417">
      <w:pPr>
        <w:ind w:left="1020" w:right="12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ves</w:t>
      </w:r>
      <w:proofErr w:type="gram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UK.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eive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C4349EA" w14:textId="77777777" w:rsidR="003A4182" w:rsidRDefault="003A4182">
      <w:pPr>
        <w:spacing w:before="15" w:line="280" w:lineRule="exact"/>
        <w:rPr>
          <w:sz w:val="28"/>
          <w:szCs w:val="28"/>
        </w:rPr>
      </w:pPr>
    </w:p>
    <w:p w14:paraId="4C7781C1" w14:textId="77777777" w:rsidR="003A4182" w:rsidRDefault="005B0979">
      <w:pPr>
        <w:spacing w:line="479" w:lineRule="auto"/>
        <w:ind w:left="1020" w:right="6307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096" behindDoc="1" locked="0" layoutInCell="1" allowOverlap="1" wp14:anchorId="357EB1C2" wp14:editId="58762B87">
            <wp:simplePos x="0" y="0"/>
            <wp:positionH relativeFrom="page">
              <wp:posOffset>924560</wp:posOffset>
            </wp:positionH>
            <wp:positionV relativeFrom="paragraph">
              <wp:posOffset>606425</wp:posOffset>
            </wp:positionV>
            <wp:extent cx="122555" cy="123825"/>
            <wp:effectExtent l="0" t="0" r="0" b="9525"/>
            <wp:wrapNone/>
            <wp:docPr id="12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120" behindDoc="1" locked="0" layoutInCell="1" allowOverlap="1" wp14:anchorId="4870C1E5" wp14:editId="28CB3E97">
            <wp:simplePos x="0" y="0"/>
            <wp:positionH relativeFrom="page">
              <wp:posOffset>1712595</wp:posOffset>
            </wp:positionH>
            <wp:positionV relativeFrom="paragraph">
              <wp:posOffset>606425</wp:posOffset>
            </wp:positionV>
            <wp:extent cx="121920" cy="123825"/>
            <wp:effectExtent l="0" t="0" r="0" b="9525"/>
            <wp:wrapNone/>
            <wp:docPr id="121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u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ave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rig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 xml:space="preserve">t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 xml:space="preserve">o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ork in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UK? Yes               </w:t>
      </w:r>
      <w:r w:rsidR="00893417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1FB9AA99" w14:textId="77777777" w:rsidR="003A4182" w:rsidRDefault="003A4182">
      <w:pPr>
        <w:spacing w:line="200" w:lineRule="exact"/>
      </w:pPr>
    </w:p>
    <w:p w14:paraId="30D26F1F" w14:textId="77777777" w:rsidR="003A4182" w:rsidRDefault="003A4182">
      <w:pPr>
        <w:spacing w:line="200" w:lineRule="exact"/>
      </w:pPr>
    </w:p>
    <w:p w14:paraId="13FDD34D" w14:textId="77777777" w:rsidR="003A4182" w:rsidRDefault="003A4182">
      <w:pPr>
        <w:spacing w:before="13" w:line="240" w:lineRule="exact"/>
        <w:rPr>
          <w:sz w:val="24"/>
          <w:szCs w:val="24"/>
        </w:rPr>
      </w:pPr>
    </w:p>
    <w:p w14:paraId="0B9FFF0D" w14:textId="77777777" w:rsidR="003A4182" w:rsidRDefault="00893417">
      <w:pPr>
        <w:ind w:left="1020" w:right="81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ERES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1408538B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1E79A95B" w14:textId="77777777" w:rsidR="003A4182" w:rsidRDefault="00893417">
      <w:pPr>
        <w:ind w:left="1020" w:right="12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3C62C1D4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33B2BD94" w14:textId="77777777" w:rsidR="003A4182" w:rsidRDefault="00893417">
      <w:pPr>
        <w:ind w:left="1020" w:right="87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Yes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6B1FAF41" w14:textId="77777777" w:rsidR="003A4182" w:rsidRDefault="005B0979">
      <w:pPr>
        <w:spacing w:before="76"/>
        <w:ind w:left="1036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144" behindDoc="1" locked="0" layoutInCell="1" allowOverlap="1" wp14:anchorId="182CFCE0" wp14:editId="10EDE4EF">
            <wp:simplePos x="0" y="0"/>
            <wp:positionH relativeFrom="page">
              <wp:posOffset>1712595</wp:posOffset>
            </wp:positionH>
            <wp:positionV relativeFrom="paragraph">
              <wp:posOffset>48260</wp:posOffset>
            </wp:positionV>
            <wp:extent cx="121920" cy="123825"/>
            <wp:effectExtent l="0" t="0" r="0" b="9525"/>
            <wp:wrapNone/>
            <wp:docPr id="12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11746A36" wp14:editId="3A1B54BC">
            <wp:extent cx="123825" cy="12382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3E4F" w14:textId="77777777" w:rsidR="003A4182" w:rsidRDefault="003A4182">
      <w:pPr>
        <w:spacing w:line="200" w:lineRule="exact"/>
      </w:pPr>
    </w:p>
    <w:p w14:paraId="60CA338A" w14:textId="77777777" w:rsidR="003A4182" w:rsidRDefault="003A4182">
      <w:pPr>
        <w:spacing w:before="13" w:line="200" w:lineRule="exact"/>
      </w:pPr>
    </w:p>
    <w:p w14:paraId="482822FA" w14:textId="77777777" w:rsidR="003A4182" w:rsidRDefault="005B0979">
      <w:pPr>
        <w:spacing w:line="280" w:lineRule="exact"/>
        <w:ind w:left="1020" w:right="379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58E9633" wp14:editId="0A24FD92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970915"/>
                <wp:effectExtent l="4445" t="10160" r="5080" b="9525"/>
                <wp:wrapNone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970915"/>
                          <a:chOff x="1312" y="-32"/>
                          <a:chExt cx="9285" cy="1529"/>
                        </a:xfrm>
                      </wpg:grpSpPr>
                      <wps:wsp>
                        <wps:cNvPr id="108" name="Freeform 117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6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5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488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488"/>
                              <a:gd name="T2" fmla="+- 0 1477 -11"/>
                              <a:gd name="T3" fmla="*/ 1477 h 14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">
                                <a:moveTo>
                                  <a:pt x="0" y="0"/>
                                </a:moveTo>
                                <a:lnTo>
                                  <a:pt x="0" y="14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7 -20"/>
                              <a:gd name="T3" fmla="*/ 1487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318" y="1491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1347" y="149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1347" y="147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8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7 -20"/>
                              <a:gd name="T3" fmla="*/ 1487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7"/>
                        <wps:cNvSpPr>
                          <a:spLocks/>
                        </wps:cNvSpPr>
                        <wps:spPr bwMode="auto">
                          <a:xfrm>
                            <a:off x="10567" y="0"/>
                            <a:ext cx="0" cy="1467"/>
                          </a:xfrm>
                          <a:custGeom>
                            <a:avLst/>
                            <a:gdLst>
                              <a:gd name="T0" fmla="*/ 0 h 1467"/>
                              <a:gd name="T1" fmla="*/ 1467 h 14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7">
                                <a:moveTo>
                                  <a:pt x="0" y="0"/>
                                </a:moveTo>
                                <a:lnTo>
                                  <a:pt x="0" y="14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6"/>
                        <wps:cNvSpPr>
                          <a:spLocks/>
                        </wps:cNvSpPr>
                        <wps:spPr bwMode="auto">
                          <a:xfrm>
                            <a:off x="10562" y="1491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AED4" id="Group 105" o:spid="_x0000_s1026" style="position:absolute;margin-left:65.6pt;margin-top:-1.6pt;width:464.25pt;height:76.45pt;z-index:-251661312;mso-position-horizontal-relative:page" coordorigin="1312,-32" coordsize="9285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">
                <v:shape id="Freeform 117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" path="m,l29,e" filled="f" strokeweight=".58pt">
                  <v:path arrowok="t" o:connecttype="custom" o:connectlocs="0,0;29,0" o:connectangles="0,0"/>
                </v:shape>
                <v:shape id="Freeform 116" o:spid="_x0000_s1028" style="position:absolute;left:1347;top:-26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" path="m,l9215,e" filled="f" strokeweight=".58pt">
                  <v:path arrowok="t" o:connecttype="custom" o:connectlocs="0,0;9215,0" o:connectangles="0,0"/>
                </v:shape>
                <v:shape id="Freeform 115" o:spid="_x0000_s1029" style="position:absolute;left:1347;top:-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" path="m,l9215,e" filled="f" strokeweight=".58pt">
                  <v:path arrowok="t" o:connecttype="custom" o:connectlocs="0,0;9215,0" o:connectangles="0,0"/>
                </v:shape>
                <v:shape id="Freeform 114" o:spid="_x0000_s1030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13" o:spid="_x0000_s1031" style="position:absolute;left:1342;top:-11;width:0;height:1488;visibility:visible;mso-wrap-style:square;v-text-anchor:top" coordsize="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" path="m,l,1488e" filled="f" strokeweight=".58pt">
                  <v:path arrowok="t" o:connecttype="custom" o:connectlocs="0,-11;0,1477" o:connectangles="0,0"/>
                </v:shape>
                <v:shape id="Freeform 112" o:spid="_x0000_s1032" style="position:absolute;left:1322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" path="m,l,1507e" filled="f" strokeweight=".58pt">
                  <v:path arrowok="t" o:connecttype="custom" o:connectlocs="0,-20;0,1487" o:connectangles="0,0"/>
                </v:shape>
                <v:shape id="Freeform 111" o:spid="_x0000_s1033" style="position:absolute;left:1318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v:shape id="Freeform 110" o:spid="_x0000_s1034" style="position:absolute;left:1347;top:149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109" o:spid="_x0000_s1035" style="position:absolute;left:1347;top:147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" path="m,l9215,e" filled="f" strokeweight=".58pt">
                  <v:path arrowok="t" o:connecttype="custom" o:connectlocs="0,0;9215,0" o:connectangles="0,0"/>
                </v:shape>
                <v:shape id="Freeform 108" o:spid="_x0000_s1036" style="position:absolute;left:10571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" path="m,l,1507e" filled="f" strokeweight=".58pt">
                  <v:path arrowok="t" o:connecttype="custom" o:connectlocs="0,-20;0,1487" o:connectangles="0,0"/>
                </v:shape>
                <v:shape id="Freeform 107" o:spid="_x0000_s1037" style="position:absolute;left:10567;width:0;height:1467;visibility:visible;mso-wrap-style:square;v-text-anchor:top" coordsize="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" path="m,l,1467e" filled="f" strokeweight=".58pt">
                  <v:path arrowok="t" o:connecttype="custom" o:connectlocs="0,0;0,1467" o:connectangles="0,0"/>
                </v:shape>
                <v:shape id="Freeform 106" o:spid="_x0000_s1038" style="position:absolute;left:10562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If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yes,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se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 xml:space="preserve">er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 w:rsidR="00893417">
        <w:rPr>
          <w:rFonts w:ascii="Calibri" w:eastAsia="Calibri" w:hAnsi="Calibri" w:cs="Calibri"/>
          <w:sz w:val="24"/>
          <w:szCs w:val="24"/>
        </w:rPr>
        <w:t>am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s 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osi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of all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s:</w:t>
      </w:r>
    </w:p>
    <w:p w14:paraId="46D2B599" w14:textId="77777777" w:rsidR="003A4182" w:rsidRDefault="003A4182">
      <w:pPr>
        <w:spacing w:line="200" w:lineRule="exact"/>
      </w:pPr>
    </w:p>
    <w:p w14:paraId="1C8D9430" w14:textId="77777777" w:rsidR="003A4182" w:rsidRDefault="003A4182">
      <w:pPr>
        <w:spacing w:line="200" w:lineRule="exact"/>
      </w:pPr>
    </w:p>
    <w:p w14:paraId="7E7AB499" w14:textId="77777777" w:rsidR="003A4182" w:rsidRDefault="003A4182">
      <w:pPr>
        <w:spacing w:line="200" w:lineRule="exact"/>
      </w:pPr>
    </w:p>
    <w:p w14:paraId="446F5681" w14:textId="77777777" w:rsidR="003A4182" w:rsidRDefault="003A4182">
      <w:pPr>
        <w:spacing w:line="200" w:lineRule="exact"/>
      </w:pPr>
    </w:p>
    <w:p w14:paraId="7E5675B1" w14:textId="77777777" w:rsidR="003A4182" w:rsidRDefault="003A4182">
      <w:pPr>
        <w:spacing w:line="200" w:lineRule="exact"/>
      </w:pPr>
    </w:p>
    <w:p w14:paraId="55EDF78B" w14:textId="77777777" w:rsidR="003A4182" w:rsidRDefault="003A4182">
      <w:pPr>
        <w:spacing w:line="200" w:lineRule="exact"/>
      </w:pPr>
    </w:p>
    <w:p w14:paraId="253E6D3C" w14:textId="77777777" w:rsidR="003A4182" w:rsidRDefault="003A4182">
      <w:pPr>
        <w:spacing w:before="8" w:line="280" w:lineRule="exact"/>
        <w:rPr>
          <w:sz w:val="28"/>
          <w:szCs w:val="28"/>
        </w:rPr>
      </w:pPr>
    </w:p>
    <w:p w14:paraId="66F15330" w14:textId="77777777" w:rsidR="003A4182" w:rsidRDefault="00893417">
      <w:pPr>
        <w:spacing w:before="11"/>
        <w:ind w:left="1020" w:right="12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eir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ip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 a Se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St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 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f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hoo</w:t>
      </w:r>
      <w:r>
        <w:rPr>
          <w:rFonts w:ascii="Calibri" w:eastAsia="Calibri" w:hAnsi="Calibri" w:cs="Calibri"/>
          <w:i/>
          <w:sz w:val="24"/>
          <w:szCs w:val="24"/>
        </w:rPr>
        <w:t>l, 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eir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reje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 xml:space="preserve">.  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If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ed,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ry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miss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l.</w:t>
      </w:r>
    </w:p>
    <w:p w14:paraId="531141B6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5812C4D3" w14:textId="77777777" w:rsidR="003A4182" w:rsidRDefault="00893417">
      <w:pPr>
        <w:ind w:left="1020" w:right="19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315A718" w14:textId="77777777" w:rsidR="003A4182" w:rsidRDefault="005B0979">
      <w:pPr>
        <w:spacing w:line="479" w:lineRule="auto"/>
        <w:ind w:left="1020" w:right="741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 wp14:anchorId="482071C0" wp14:editId="1FB8B6EE">
            <wp:simplePos x="0" y="0"/>
            <wp:positionH relativeFrom="page">
              <wp:posOffset>924560</wp:posOffset>
            </wp:positionH>
            <wp:positionV relativeFrom="paragraph">
              <wp:posOffset>605790</wp:posOffset>
            </wp:positionV>
            <wp:extent cx="122555" cy="123825"/>
            <wp:effectExtent l="0" t="0" r="0" b="9525"/>
            <wp:wrapNone/>
            <wp:docPr id="106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0C4E9CAF" wp14:editId="3EDD9F58">
            <wp:simplePos x="0" y="0"/>
            <wp:positionH relativeFrom="page">
              <wp:posOffset>1712595</wp:posOffset>
            </wp:positionH>
            <wp:positionV relativeFrom="paragraph">
              <wp:posOffset>605790</wp:posOffset>
            </wp:positionV>
            <wp:extent cx="121920" cy="123825"/>
            <wp:effectExtent l="0" t="0" r="0" b="9525"/>
            <wp:wrapNone/>
            <wp:docPr id="10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417">
        <w:rPr>
          <w:rFonts w:ascii="Calibri" w:eastAsia="Calibri" w:hAnsi="Calibri" w:cs="Calibri"/>
          <w:sz w:val="24"/>
          <w:szCs w:val="24"/>
        </w:rPr>
        <w:t>Co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il's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/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School’s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si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 xml:space="preserve">ess? Yes               </w:t>
      </w:r>
      <w:r w:rsidR="00893417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50B838C2" w14:textId="77777777" w:rsidR="003A4182" w:rsidRDefault="003A4182">
      <w:pPr>
        <w:spacing w:before="1" w:line="180" w:lineRule="exact"/>
        <w:rPr>
          <w:sz w:val="19"/>
          <w:szCs w:val="19"/>
        </w:rPr>
      </w:pPr>
    </w:p>
    <w:p w14:paraId="466639AD" w14:textId="77777777" w:rsidR="003A4182" w:rsidRDefault="003A4182">
      <w:pPr>
        <w:spacing w:line="200" w:lineRule="exact"/>
      </w:pPr>
    </w:p>
    <w:p w14:paraId="5ABF7B76" w14:textId="77777777" w:rsidR="003A4182" w:rsidRDefault="005B0979">
      <w:pPr>
        <w:ind w:left="1020" w:right="6037"/>
        <w:jc w:val="both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36CE88" wp14:editId="6C9E0FE5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1156970"/>
                <wp:effectExtent l="4445" t="6350" r="5080" b="8255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1156970"/>
                          <a:chOff x="1312" y="-32"/>
                          <a:chExt cx="9285" cy="1822"/>
                        </a:xfrm>
                      </wpg:grpSpPr>
                      <wps:wsp>
                        <wps:cNvPr id="93" name="Freeform 102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1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0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781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781"/>
                              <a:gd name="T2" fmla="+- 0 1770 -11"/>
                              <a:gd name="T3" fmla="*/ 1770 h 17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1">
                                <a:moveTo>
                                  <a:pt x="0" y="0"/>
                                </a:moveTo>
                                <a:lnTo>
                                  <a:pt x="0" y="17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799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799"/>
                              <a:gd name="T2" fmla="+- 0 1780 -20"/>
                              <a:gd name="T3" fmla="*/ 1780 h 17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9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/>
                        </wps:cNvSpPr>
                        <wps:spPr bwMode="auto">
                          <a:xfrm>
                            <a:off x="1318" y="1784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1347" y="1784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4"/>
                        <wps:cNvSpPr>
                          <a:spLocks/>
                        </wps:cNvSpPr>
                        <wps:spPr bwMode="auto">
                          <a:xfrm>
                            <a:off x="1347" y="1765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3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799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799"/>
                              <a:gd name="T2" fmla="+- 0 1780 -20"/>
                              <a:gd name="T3" fmla="*/ 1780 h 17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9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2"/>
                        <wps:cNvSpPr>
                          <a:spLocks/>
                        </wps:cNvSpPr>
                        <wps:spPr bwMode="auto">
                          <a:xfrm>
                            <a:off x="10567" y="1"/>
                            <a:ext cx="0" cy="1760"/>
                          </a:xfrm>
                          <a:custGeom>
                            <a:avLst/>
                            <a:gdLst>
                              <a:gd name="T0" fmla="+- 0 1 1"/>
                              <a:gd name="T1" fmla="*/ 1 h 1760"/>
                              <a:gd name="T2" fmla="+- 0 1760 1"/>
                              <a:gd name="T3" fmla="*/ 1760 h 1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60">
                                <a:moveTo>
                                  <a:pt x="0" y="0"/>
                                </a:moveTo>
                                <a:lnTo>
                                  <a:pt x="0" y="17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1"/>
                        <wps:cNvSpPr>
                          <a:spLocks/>
                        </wps:cNvSpPr>
                        <wps:spPr bwMode="auto">
                          <a:xfrm>
                            <a:off x="10562" y="1784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87A6A" id="Group 90" o:spid="_x0000_s1026" style="position:absolute;margin-left:65.6pt;margin-top:-1.6pt;width:464.25pt;height:91.1pt;z-index:-251658240;mso-position-horizontal-relative:page" coordorigin="1312,-32" coordsize="9285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">
                <v:shape id="Freeform 102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v:shape id="Freeform 101" o:spid="_x0000_s1028" style="position:absolute;left:1347;top:-26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" path="m,l9215,e" filled="f" strokeweight=".20464mm">
                  <v:path arrowok="t" o:connecttype="custom" o:connectlocs="0,0;9215,0" o:connectangles="0,0"/>
                </v:shape>
                <v:shape id="Freeform 100" o:spid="_x0000_s1029" style="position:absolute;left:1347;top:-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99" o:spid="_x0000_s1030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v:shape id="Freeform 98" o:spid="_x0000_s1031" style="position:absolute;left:1342;top:-11;width:0;height:1781;visibility:visible;mso-wrap-style:square;v-text-anchor:top" coordsize="0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" path="m,l,1781e" filled="f" strokeweight=".58pt">
                  <v:path arrowok="t" o:connecttype="custom" o:connectlocs="0,-11;0,1770" o:connectangles="0,0"/>
                </v:shape>
                <v:shape id="Freeform 97" o:spid="_x0000_s1032" style="position:absolute;left:1322;top:-20;width:0;height:1799;visibility:visible;mso-wrap-style:square;v-text-anchor:top" coordsize="0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" path="m,l,1800e" filled="f" strokeweight=".58pt">
                  <v:path arrowok="t" o:connecttype="custom" o:connectlocs="0,-20;0,1780" o:connectangles="0,0"/>
                </v:shape>
                <v:shape id="Freeform 96" o:spid="_x0000_s1033" style="position:absolute;left:1318;top:178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95" o:spid="_x0000_s1034" style="position:absolute;left:1347;top:1784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" path="m,l9215,e" filled="f" strokeweight=".58pt">
                  <v:path arrowok="t" o:connecttype="custom" o:connectlocs="0,0;9215,0" o:connectangles="0,0"/>
                </v:shape>
                <v:shape id="Freeform 94" o:spid="_x0000_s1035" style="position:absolute;left:1347;top:1765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" path="m,l9215,e" filled="f" strokeweight=".20464mm">
                  <v:path arrowok="t" o:connecttype="custom" o:connectlocs="0,0;9215,0" o:connectangles="0,0"/>
                </v:shape>
                <v:shape id="Freeform 93" o:spid="_x0000_s1036" style="position:absolute;left:10571;top:-20;width:0;height:1799;visibility:visible;mso-wrap-style:square;v-text-anchor:top" coordsize="0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" path="m,l,1800e" filled="f" strokeweight=".58pt">
                  <v:path arrowok="t" o:connecttype="custom" o:connectlocs="0,-20;0,1780" o:connectangles="0,0"/>
                </v:shape>
                <v:shape id="Freeform 92" o:spid="_x0000_s1037" style="position:absolute;left:10567;top:1;width:0;height:1760;visibility:visible;mso-wrap-style:square;v-text-anchor:top" coordsize="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" path="m,l,1759e" filled="f" strokeweight=".58pt">
                  <v:path arrowok="t" o:connecttype="custom" o:connectlocs="0,1;0,1760" o:connectangles="0,0"/>
                </v:shape>
                <v:shape id="Freeform 91" o:spid="_x0000_s1038" style="position:absolute;left:10562;top:178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If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yes,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se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escri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riva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7EF040FE" w14:textId="77777777" w:rsidR="003A4182" w:rsidRDefault="003A4182">
      <w:pPr>
        <w:spacing w:before="6" w:line="200" w:lineRule="exact"/>
      </w:pPr>
    </w:p>
    <w:p w14:paraId="61FA5C63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UALIF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HIPS</w:t>
      </w:r>
    </w:p>
    <w:p w14:paraId="5CB73594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B8F5304" w14:textId="77777777" w:rsidR="003A4182" w:rsidRDefault="00893417">
      <w:pPr>
        <w:ind w:left="1020" w:right="15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er.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s/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als. </w:t>
      </w:r>
      <w:proofErr w:type="gramStart"/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if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secu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orm.</w:t>
      </w:r>
    </w:p>
    <w:p w14:paraId="4470C201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701"/>
        <w:gridCol w:w="730"/>
        <w:gridCol w:w="629"/>
        <w:gridCol w:w="2832"/>
        <w:gridCol w:w="1561"/>
        <w:gridCol w:w="1188"/>
      </w:tblGrid>
      <w:tr w:rsidR="003A4182" w14:paraId="3F3B3C39" w14:textId="77777777">
        <w:trPr>
          <w:trHeight w:hRule="exact" w:val="607"/>
        </w:trPr>
        <w:tc>
          <w:tcPr>
            <w:tcW w:w="1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CF7C73" w14:textId="77777777" w:rsidR="003A4182" w:rsidRDefault="00893417">
            <w:pPr>
              <w:spacing w:before="10"/>
              <w:ind w:left="102" w:right="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E62AAF" w14:textId="77777777" w:rsidR="003A4182" w:rsidRDefault="00893417">
            <w:pPr>
              <w:spacing w:before="10"/>
              <w:ind w:left="102" w:right="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ll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 Time</w:t>
            </w:r>
          </w:p>
        </w:tc>
        <w:tc>
          <w:tcPr>
            <w:tcW w:w="13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004C6D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55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80A4B4" w14:textId="77777777" w:rsidR="003A4182" w:rsidRDefault="00893417">
            <w:pPr>
              <w:spacing w:before="10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ieved</w:t>
            </w:r>
          </w:p>
        </w:tc>
      </w:tr>
      <w:tr w:rsidR="003A4182" w14:paraId="4FB7B09D" w14:textId="77777777">
        <w:trPr>
          <w:trHeight w:hRule="exact" w:val="586"/>
        </w:trPr>
        <w:tc>
          <w:tcPr>
            <w:tcW w:w="1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1E57" w14:textId="77777777" w:rsidR="003A4182" w:rsidRDefault="003A4182"/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2C76C" w14:textId="77777777" w:rsidR="003A4182" w:rsidRDefault="003A418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4F93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B656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C580" w14:textId="77777777" w:rsidR="003A4182" w:rsidRDefault="00893417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AB8C" w14:textId="77777777" w:rsidR="003A4182" w:rsidRDefault="00893417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Level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FF0DA" w14:textId="77777777" w:rsidR="003A4182" w:rsidRDefault="00893417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3A4182" w14:paraId="7B0B4102" w14:textId="77777777">
        <w:trPr>
          <w:trHeight w:hRule="exact" w:val="7347"/>
        </w:trPr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5392" w14:textId="77777777" w:rsidR="003A4182" w:rsidRDefault="003A4182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EE64" w14:textId="77777777" w:rsidR="003A4182" w:rsidRDefault="003A418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50D0" w14:textId="77777777" w:rsidR="003A4182" w:rsidRDefault="003A4182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41747" w14:textId="77777777" w:rsidR="003A4182" w:rsidRDefault="003A4182"/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BEDB" w14:textId="77777777" w:rsidR="003A4182" w:rsidRDefault="003A418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FBD04" w14:textId="77777777" w:rsidR="003A4182" w:rsidRDefault="003A4182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F3AE" w14:textId="77777777" w:rsidR="003A4182" w:rsidRDefault="003A4182"/>
        </w:tc>
      </w:tr>
    </w:tbl>
    <w:p w14:paraId="79C9F205" w14:textId="77777777" w:rsidR="003A4182" w:rsidRDefault="003A4182">
      <w:pPr>
        <w:spacing w:before="7" w:line="160" w:lineRule="exact"/>
        <w:rPr>
          <w:sz w:val="17"/>
          <w:szCs w:val="17"/>
        </w:rPr>
      </w:pPr>
    </w:p>
    <w:p w14:paraId="5356933D" w14:textId="77777777" w:rsidR="003A4182" w:rsidRDefault="003A4182">
      <w:pPr>
        <w:spacing w:line="200" w:lineRule="exact"/>
      </w:pPr>
    </w:p>
    <w:p w14:paraId="3B5B7AE1" w14:textId="77777777" w:rsidR="003A4182" w:rsidRDefault="003A4182">
      <w:pPr>
        <w:spacing w:line="200" w:lineRule="exact"/>
      </w:pPr>
    </w:p>
    <w:p w14:paraId="3F85DCE9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UALIF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0D78A1F3" w14:textId="77777777" w:rsidR="003A4182" w:rsidRDefault="003A4182">
      <w:pPr>
        <w:spacing w:before="5" w:line="100" w:lineRule="exact"/>
        <w:rPr>
          <w:sz w:val="11"/>
          <w:szCs w:val="11"/>
        </w:rPr>
      </w:pPr>
    </w:p>
    <w:p w14:paraId="67E9AFCE" w14:textId="77777777" w:rsidR="003A4182" w:rsidRDefault="003A4182">
      <w:pPr>
        <w:spacing w:line="200" w:lineRule="exact"/>
      </w:pPr>
    </w:p>
    <w:p w14:paraId="0B0A6B73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&amp;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r)</w:t>
      </w:r>
    </w:p>
    <w:p w14:paraId="29C8C6B0" w14:textId="77777777" w:rsidR="003A4182" w:rsidRDefault="003A4182">
      <w:pPr>
        <w:spacing w:before="18" w:line="280" w:lineRule="exact"/>
        <w:rPr>
          <w:sz w:val="28"/>
          <w:szCs w:val="28"/>
        </w:rPr>
      </w:pPr>
    </w:p>
    <w:p w14:paraId="167B125A" w14:textId="77777777" w:rsidR="003A4182" w:rsidRDefault="005B0979">
      <w:pPr>
        <w:spacing w:before="11"/>
        <w:ind w:left="1020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D4B1E4" wp14:editId="28B9284F">
                <wp:simplePos x="0" y="0"/>
                <wp:positionH relativeFrom="page">
                  <wp:posOffset>833120</wp:posOffset>
                </wp:positionH>
                <wp:positionV relativeFrom="paragraph">
                  <wp:posOffset>-391160</wp:posOffset>
                </wp:positionV>
                <wp:extent cx="5895975" cy="789305"/>
                <wp:effectExtent l="4445" t="8255" r="5080" b="254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789305"/>
                          <a:chOff x="1312" y="-616"/>
                          <a:chExt cx="9285" cy="1243"/>
                        </a:xfrm>
                      </wpg:grpSpPr>
                      <wps:wsp>
                        <wps:cNvPr id="71" name="Freeform 89"/>
                        <wps:cNvSpPr>
                          <a:spLocks/>
                        </wps:cNvSpPr>
                        <wps:spPr bwMode="auto">
                          <a:xfrm>
                            <a:off x="1347" y="-586"/>
                            <a:ext cx="9215" cy="588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2 -586"/>
                              <a:gd name="T3" fmla="*/ 2 h 588"/>
                              <a:gd name="T4" fmla="+- 0 10562 1347"/>
                              <a:gd name="T5" fmla="*/ T4 w 9215"/>
                              <a:gd name="T6" fmla="+- 0 2 -586"/>
                              <a:gd name="T7" fmla="*/ 2 h 588"/>
                              <a:gd name="T8" fmla="+- 0 10562 1347"/>
                              <a:gd name="T9" fmla="*/ T8 w 9215"/>
                              <a:gd name="T10" fmla="+- 0 -586 -586"/>
                              <a:gd name="T11" fmla="*/ -586 h 588"/>
                              <a:gd name="T12" fmla="+- 0 1347 1347"/>
                              <a:gd name="T13" fmla="*/ T12 w 9215"/>
                              <a:gd name="T14" fmla="+- 0 -586 -586"/>
                              <a:gd name="T15" fmla="*/ -586 h 588"/>
                              <a:gd name="T16" fmla="+- 0 1347 1347"/>
                              <a:gd name="T17" fmla="*/ T16 w 9215"/>
                              <a:gd name="T18" fmla="+- 0 2 -586"/>
                              <a:gd name="T19" fmla="*/ 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5" h="588">
                                <a:moveTo>
                                  <a:pt x="0" y="588"/>
                                </a:moveTo>
                                <a:lnTo>
                                  <a:pt x="9215" y="588"/>
                                </a:lnTo>
                                <a:lnTo>
                                  <a:pt x="9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1440" y="-586"/>
                            <a:ext cx="9028" cy="29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-291 -586"/>
                              <a:gd name="T3" fmla="*/ -291 h 295"/>
                              <a:gd name="T4" fmla="+- 0 10468 1440"/>
                              <a:gd name="T5" fmla="*/ T4 w 9028"/>
                              <a:gd name="T6" fmla="+- 0 -291 -586"/>
                              <a:gd name="T7" fmla="*/ -291 h 295"/>
                              <a:gd name="T8" fmla="+- 0 10468 1440"/>
                              <a:gd name="T9" fmla="*/ T8 w 9028"/>
                              <a:gd name="T10" fmla="+- 0 -586 -586"/>
                              <a:gd name="T11" fmla="*/ -586 h 295"/>
                              <a:gd name="T12" fmla="+- 0 1440 1440"/>
                              <a:gd name="T13" fmla="*/ T12 w 9028"/>
                              <a:gd name="T14" fmla="+- 0 -586 -586"/>
                              <a:gd name="T15" fmla="*/ -586 h 295"/>
                              <a:gd name="T16" fmla="+- 0 1440 1440"/>
                              <a:gd name="T17" fmla="*/ T16 w 9028"/>
                              <a:gd name="T18" fmla="+- 0 -291 -586"/>
                              <a:gd name="T19" fmla="*/ -291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5">
                                <a:moveTo>
                                  <a:pt x="0" y="295"/>
                                </a:moveTo>
                                <a:lnTo>
                                  <a:pt x="9028" y="295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7"/>
                        <wps:cNvSpPr>
                          <a:spLocks/>
                        </wps:cNvSpPr>
                        <wps:spPr bwMode="auto">
                          <a:xfrm>
                            <a:off x="1440" y="-291"/>
                            <a:ext cx="9028" cy="293"/>
                          </a:xfrm>
                          <a:custGeom>
                            <a:avLst/>
                            <a:gdLst>
                              <a:gd name="T0" fmla="+- 0 10468 1440"/>
                              <a:gd name="T1" fmla="*/ T0 w 9028"/>
                              <a:gd name="T2" fmla="+- 0 -291 -291"/>
                              <a:gd name="T3" fmla="*/ -291 h 293"/>
                              <a:gd name="T4" fmla="+- 0 1440 1440"/>
                              <a:gd name="T5" fmla="*/ T4 w 9028"/>
                              <a:gd name="T6" fmla="+- 0 -291 -291"/>
                              <a:gd name="T7" fmla="*/ -291 h 293"/>
                              <a:gd name="T8" fmla="+- 0 1440 1440"/>
                              <a:gd name="T9" fmla="*/ T8 w 9028"/>
                              <a:gd name="T10" fmla="+- 0 2 -291"/>
                              <a:gd name="T11" fmla="*/ 2 h 293"/>
                              <a:gd name="T12" fmla="+- 0 10468 1440"/>
                              <a:gd name="T13" fmla="*/ T12 w 9028"/>
                              <a:gd name="T14" fmla="+- 0 2 -291"/>
                              <a:gd name="T15" fmla="*/ 2 h 293"/>
                              <a:gd name="T16" fmla="+- 0 10468 1440"/>
                              <a:gd name="T17" fmla="*/ T16 w 9028"/>
                              <a:gd name="T18" fmla="+- 0 -291 -291"/>
                              <a:gd name="T19" fmla="*/ -29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9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6"/>
                        <wps:cNvSpPr>
                          <a:spLocks/>
                        </wps:cNvSpPr>
                        <wps:spPr bwMode="auto">
                          <a:xfrm>
                            <a:off x="1318" y="-610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1347" y="-610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4"/>
                        <wps:cNvSpPr>
                          <a:spLocks/>
                        </wps:cNvSpPr>
                        <wps:spPr bwMode="auto">
                          <a:xfrm>
                            <a:off x="1347" y="-59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3"/>
                        <wps:cNvSpPr>
                          <a:spLocks/>
                        </wps:cNvSpPr>
                        <wps:spPr bwMode="auto">
                          <a:xfrm>
                            <a:off x="1347" y="-585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10562" y="-610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1347" y="12"/>
                            <a:ext cx="9215" cy="586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597 12"/>
                              <a:gd name="T3" fmla="*/ 597 h 586"/>
                              <a:gd name="T4" fmla="+- 0 10562 1347"/>
                              <a:gd name="T5" fmla="*/ T4 w 9215"/>
                              <a:gd name="T6" fmla="+- 0 597 12"/>
                              <a:gd name="T7" fmla="*/ 597 h 586"/>
                              <a:gd name="T8" fmla="+- 0 10562 1347"/>
                              <a:gd name="T9" fmla="*/ T8 w 9215"/>
                              <a:gd name="T10" fmla="+- 0 12 12"/>
                              <a:gd name="T11" fmla="*/ 12 h 586"/>
                              <a:gd name="T12" fmla="+- 0 1347 1347"/>
                              <a:gd name="T13" fmla="*/ T12 w 9215"/>
                              <a:gd name="T14" fmla="+- 0 12 12"/>
                              <a:gd name="T15" fmla="*/ 12 h 586"/>
                              <a:gd name="T16" fmla="+- 0 1347 1347"/>
                              <a:gd name="T17" fmla="*/ T16 w 9215"/>
                              <a:gd name="T18" fmla="+- 0 597 12"/>
                              <a:gd name="T19" fmla="*/ 59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5" h="586">
                                <a:moveTo>
                                  <a:pt x="0" y="585"/>
                                </a:moveTo>
                                <a:lnTo>
                                  <a:pt x="9215" y="585"/>
                                </a:lnTo>
                                <a:lnTo>
                                  <a:pt x="9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304 12"/>
                              <a:gd name="T3" fmla="*/ 304 h 293"/>
                              <a:gd name="T4" fmla="+- 0 10468 1440"/>
                              <a:gd name="T5" fmla="*/ T4 w 9028"/>
                              <a:gd name="T6" fmla="+- 0 304 12"/>
                              <a:gd name="T7" fmla="*/ 304 h 293"/>
                              <a:gd name="T8" fmla="+- 0 10468 1440"/>
                              <a:gd name="T9" fmla="*/ T8 w 9028"/>
                              <a:gd name="T10" fmla="+- 0 12 12"/>
                              <a:gd name="T11" fmla="*/ 12 h 293"/>
                              <a:gd name="T12" fmla="+- 0 1440 1440"/>
                              <a:gd name="T13" fmla="*/ T12 w 9028"/>
                              <a:gd name="T14" fmla="+- 0 12 12"/>
                              <a:gd name="T15" fmla="*/ 12 h 293"/>
                              <a:gd name="T16" fmla="+- 0 1440 1440"/>
                              <a:gd name="T17" fmla="*/ T16 w 9028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2"/>
                                </a:move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1440" y="304"/>
                            <a:ext cx="9028" cy="293"/>
                          </a:xfrm>
                          <a:custGeom>
                            <a:avLst/>
                            <a:gdLst>
                              <a:gd name="T0" fmla="+- 0 10468 1440"/>
                              <a:gd name="T1" fmla="*/ T0 w 9028"/>
                              <a:gd name="T2" fmla="+- 0 304 304"/>
                              <a:gd name="T3" fmla="*/ 304 h 293"/>
                              <a:gd name="T4" fmla="+- 0 1440 1440"/>
                              <a:gd name="T5" fmla="*/ T4 w 9028"/>
                              <a:gd name="T6" fmla="+- 0 304 304"/>
                              <a:gd name="T7" fmla="*/ 304 h 293"/>
                              <a:gd name="T8" fmla="+- 0 1440 1440"/>
                              <a:gd name="T9" fmla="*/ T8 w 9028"/>
                              <a:gd name="T10" fmla="+- 0 597 304"/>
                              <a:gd name="T11" fmla="*/ 597 h 293"/>
                              <a:gd name="T12" fmla="+- 0 10468 1440"/>
                              <a:gd name="T13" fmla="*/ T12 w 9028"/>
                              <a:gd name="T14" fmla="+- 0 597 304"/>
                              <a:gd name="T15" fmla="*/ 597 h 293"/>
                              <a:gd name="T16" fmla="+- 0 10468 1440"/>
                              <a:gd name="T17" fmla="*/ T16 w 9028"/>
                              <a:gd name="T18" fmla="+- 0 304 304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9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1347" y="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10581" y="7"/>
                            <a:ext cx="10" cy="0"/>
                          </a:xfrm>
                          <a:custGeom>
                            <a:avLst/>
                            <a:gdLst>
                              <a:gd name="T0" fmla="+- 0 10581 10581"/>
                              <a:gd name="T1" fmla="*/ T0 w 10"/>
                              <a:gd name="T2" fmla="+- 0 10591 1058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1342" y="-596"/>
                            <a:ext cx="0" cy="1202"/>
                          </a:xfrm>
                          <a:custGeom>
                            <a:avLst/>
                            <a:gdLst>
                              <a:gd name="T0" fmla="+- 0 -596 -596"/>
                              <a:gd name="T1" fmla="*/ -596 h 1202"/>
                              <a:gd name="T2" fmla="+- 0 607 -596"/>
                              <a:gd name="T3" fmla="*/ 607 h 12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2">
                                <a:moveTo>
                                  <a:pt x="0" y="0"/>
                                </a:moveTo>
                                <a:lnTo>
                                  <a:pt x="0" y="12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1322" y="-604"/>
                            <a:ext cx="0" cy="1220"/>
                          </a:xfrm>
                          <a:custGeom>
                            <a:avLst/>
                            <a:gdLst>
                              <a:gd name="T0" fmla="+- 0 -604 -604"/>
                              <a:gd name="T1" fmla="*/ -604 h 1220"/>
                              <a:gd name="T2" fmla="+- 0 616 -604"/>
                              <a:gd name="T3" fmla="*/ 616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4"/>
                        <wps:cNvSpPr>
                          <a:spLocks/>
                        </wps:cNvSpPr>
                        <wps:spPr bwMode="auto">
                          <a:xfrm>
                            <a:off x="1318" y="621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1347" y="62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2"/>
                        <wps:cNvSpPr>
                          <a:spLocks/>
                        </wps:cNvSpPr>
                        <wps:spPr bwMode="auto">
                          <a:xfrm>
                            <a:off x="1347" y="60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1"/>
                        <wps:cNvSpPr>
                          <a:spLocks/>
                        </wps:cNvSpPr>
                        <wps:spPr bwMode="auto">
                          <a:xfrm>
                            <a:off x="10571" y="-604"/>
                            <a:ext cx="0" cy="1220"/>
                          </a:xfrm>
                          <a:custGeom>
                            <a:avLst/>
                            <a:gdLst>
                              <a:gd name="T0" fmla="+- 0 -604 -604"/>
                              <a:gd name="T1" fmla="*/ -604 h 1220"/>
                              <a:gd name="T2" fmla="+- 0 616 -604"/>
                              <a:gd name="T3" fmla="*/ 616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0"/>
                        <wps:cNvSpPr>
                          <a:spLocks/>
                        </wps:cNvSpPr>
                        <wps:spPr bwMode="auto">
                          <a:xfrm>
                            <a:off x="10567" y="-594"/>
                            <a:ext cx="0" cy="1192"/>
                          </a:xfrm>
                          <a:custGeom>
                            <a:avLst/>
                            <a:gdLst>
                              <a:gd name="T0" fmla="+- 0 -594 -594"/>
                              <a:gd name="T1" fmla="*/ -594 h 1192"/>
                              <a:gd name="T2" fmla="+- 0 597 -594"/>
                              <a:gd name="T3" fmla="*/ 597 h 11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92">
                                <a:moveTo>
                                  <a:pt x="0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9"/>
                        <wps:cNvSpPr>
                          <a:spLocks/>
                        </wps:cNvSpPr>
                        <wps:spPr bwMode="auto">
                          <a:xfrm>
                            <a:off x="10562" y="621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8A62E" id="Group 68" o:spid="_x0000_s1026" style="position:absolute;margin-left:65.6pt;margin-top:-30.8pt;width:464.25pt;height:62.15pt;z-index:-251657216;mso-position-horizontal-relative:page" coordorigin="1312,-616" coordsize="9285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">
                <v:shape id="Freeform 89" o:spid="_x0000_s1027" style="position:absolute;left:1347;top:-586;width:9215;height:588;visibility:visible;mso-wrap-style:square;v-text-anchor:top" coordsize="9215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" path="m,588r9215,l9215,,,,,588xe" fillcolor="#d9d9d9" stroked="f">
                  <v:path arrowok="t" o:connecttype="custom" o:connectlocs="0,2;9215,2;9215,-586;0,-586;0,2" o:connectangles="0,0,0,0,0"/>
                </v:shape>
                <v:shape id="Freeform 88" o:spid="_x0000_s1028" style="position:absolute;left:1440;top:-586;width:9028;height:295;visibility:visible;mso-wrap-style:square;v-text-anchor:top" coordsize="902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" path="m,295r9028,l9028,,,,,295xe" fillcolor="#d9d9d9" stroked="f">
                  <v:path arrowok="t" o:connecttype="custom" o:connectlocs="0,-291;9028,-291;9028,-586;0,-586;0,-291" o:connectangles="0,0,0,0,0"/>
                </v:shape>
                <v:shape id="Freeform 87" o:spid="_x0000_s1029" style="position:absolute;left:1440;top:-291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" path="m9028,l,,,293r9028,l9028,xe" fillcolor="#d9d9d9" stroked="f">
                  <v:path arrowok="t" o:connecttype="custom" o:connectlocs="9028,-291;0,-291;0,2;9028,2;9028,-291" o:connectangles="0,0,0,0,0"/>
                </v:shape>
                <v:shape id="Freeform 86" o:spid="_x0000_s1030" style="position:absolute;left:1318;top:-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85" o:spid="_x0000_s1031" style="position:absolute;left:1347;top:-610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84" o:spid="_x0000_s1032" style="position:absolute;left:1347;top:-59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83" o:spid="_x0000_s1033" style="position:absolute;left:1347;top:-585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" path="m,l9215,e" filled="f" strokecolor="#d9d9d9" strokeweight=".22pt">
                  <v:path arrowok="t" o:connecttype="custom" o:connectlocs="0,0;9215,0" o:connectangles="0,0"/>
                </v:shape>
                <v:shape id="Freeform 82" o:spid="_x0000_s1034" style="position:absolute;left:10562;top:-610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81" o:spid="_x0000_s1035" style="position:absolute;left:1347;top:12;width:9215;height:586;visibility:visible;mso-wrap-style:square;v-text-anchor:top" coordsize="921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" path="m,585r9215,l9215,,,,,585xe" fillcolor="#d9d9d9" stroked="f">
                  <v:path arrowok="t" o:connecttype="custom" o:connectlocs="0,597;9215,597;9215,12;0,12;0,597" o:connectangles="0,0,0,0,0"/>
                </v:shape>
                <v:shape id="Freeform 80" o:spid="_x0000_s1036" style="position:absolute;left:1440;top:12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" path="m,292r9028,l9028,,,,,292xe" fillcolor="#d9d9d9" stroked="f">
                  <v:path arrowok="t" o:connecttype="custom" o:connectlocs="0,304;9028,304;9028,12;0,12;0,304" o:connectangles="0,0,0,0,0"/>
                </v:shape>
                <v:shape id="Freeform 79" o:spid="_x0000_s1037" style="position:absolute;left:1440;top:304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" path="m9028,l,,,293r9028,l9028,xe" fillcolor="#d9d9d9" stroked="f">
                  <v:path arrowok="t" o:connecttype="custom" o:connectlocs="9028,304;0,304;0,597;9028,597;9028,304" o:connectangles="0,0,0,0,0"/>
                </v:shape>
                <v:shape id="Freeform 78" o:spid="_x0000_s1038" style="position:absolute;left:1347;top: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" path="m,l9215,e" filled="f" strokeweight=".20464mm">
                  <v:path arrowok="t" o:connecttype="custom" o:connectlocs="0,0;9215,0" o:connectangles="0,0"/>
                </v:shape>
                <v:shape id="Freeform 77" o:spid="_x0000_s1039" style="position:absolute;left:10581;top: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" path="m,l10,e" filled="f" strokeweight=".20464mm">
                  <v:path arrowok="t" o:connecttype="custom" o:connectlocs="0,0;10,0" o:connectangles="0,0"/>
                </v:shape>
                <v:shape id="Freeform 76" o:spid="_x0000_s1040" style="position:absolute;left:1342;top:-596;width:0;height:1202;visibility:visible;mso-wrap-style:square;v-text-anchor:top" coordsize="0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" path="m,l,1203e" filled="f" strokeweight=".58pt">
                  <v:path arrowok="t" o:connecttype="custom" o:connectlocs="0,-596;0,607" o:connectangles="0,0"/>
                </v:shape>
                <v:shape id="Freeform 75" o:spid="_x0000_s1041" style="position:absolute;left:1322;top:-604;width:0;height:1220;visibility:visible;mso-wrap-style:square;v-text-anchor:top" coordsize="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" path="m,l,1220e" filled="f" strokeweight=".58pt">
                  <v:path arrowok="t" o:connecttype="custom" o:connectlocs="0,-604;0,616" o:connectangles="0,0"/>
                </v:shape>
                <v:shape id="Freeform 74" o:spid="_x0000_s1042" style="position:absolute;left:1318;top:62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73" o:spid="_x0000_s1043" style="position:absolute;left:1347;top:62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72" o:spid="_x0000_s1044" style="position:absolute;left:1347;top:60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" path="m,l9215,e" filled="f" strokeweight=".20464mm">
                  <v:path arrowok="t" o:connecttype="custom" o:connectlocs="0,0;9215,0" o:connectangles="0,0"/>
                </v:shape>
                <v:shape id="Freeform 71" o:spid="_x0000_s1045" style="position:absolute;left:10571;top:-604;width:0;height:1220;visibility:visible;mso-wrap-style:square;v-text-anchor:top" coordsize="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" path="m,l,1220e" filled="f" strokeweight=".58pt">
                  <v:path arrowok="t" o:connecttype="custom" o:connectlocs="0,-604;0,616" o:connectangles="0,0"/>
                </v:shape>
                <v:shape id="Freeform 70" o:spid="_x0000_s1046" style="position:absolute;left:10567;top:-594;width:0;height:1192;visibility:visible;mso-wrap-style:square;v-text-anchor:top" coordsize="0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" path="m,l,1191e" filled="f" strokeweight=".58pt">
                  <v:path arrowok="t" o:connecttype="custom" o:connectlocs="0,-594;0,597" o:connectangles="0,0"/>
                </v:shape>
                <v:shape id="Freeform 69" o:spid="_x0000_s1047" style="position:absolute;left:10562;top:62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om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0A7BB3F5" w14:textId="77777777" w:rsidR="003A4182" w:rsidRDefault="003A4182">
      <w:pPr>
        <w:spacing w:before="6" w:line="200" w:lineRule="exact"/>
      </w:pPr>
    </w:p>
    <w:p w14:paraId="46B36664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ESENT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YER</w:t>
      </w:r>
    </w:p>
    <w:p w14:paraId="6B6BE07E" w14:textId="77777777" w:rsidR="003A4182" w:rsidRDefault="003A4182">
      <w:pPr>
        <w:spacing w:before="3" w:line="100" w:lineRule="exact"/>
        <w:rPr>
          <w:sz w:val="10"/>
          <w:szCs w:val="10"/>
        </w:rPr>
      </w:pPr>
    </w:p>
    <w:p w14:paraId="24903DA2" w14:textId="77777777" w:rsidR="003A4182" w:rsidRDefault="003A4182">
      <w:pPr>
        <w:spacing w:line="200" w:lineRule="exact"/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108"/>
        <w:gridCol w:w="2108"/>
        <w:gridCol w:w="2386"/>
      </w:tblGrid>
      <w:tr w:rsidR="003A4182" w14:paraId="18BE5040" w14:textId="77777777">
        <w:trPr>
          <w:trHeight w:hRule="exact" w:val="905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2D11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CE60" w14:textId="77777777" w:rsidR="003A4182" w:rsidRDefault="00893417">
            <w:pPr>
              <w:spacing w:before="10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139E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469A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Salary:</w:t>
            </w:r>
          </w:p>
        </w:tc>
      </w:tr>
      <w:tr w:rsidR="003A4182" w14:paraId="6F184A7E" w14:textId="77777777">
        <w:trPr>
          <w:trHeight w:hRule="exact" w:val="806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19539B" w14:textId="77777777" w:rsidR="003A4182" w:rsidRDefault="00893417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A94F87" w14:textId="77777777" w:rsidR="003A4182" w:rsidRDefault="0089341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le /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05CCF4D" w14:textId="77777777" w:rsidR="003A4182" w:rsidRDefault="0089341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898DF9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0DF2B5D1" w14:textId="77777777">
        <w:trPr>
          <w:trHeight w:hRule="exact" w:val="3238"/>
        </w:trPr>
        <w:tc>
          <w:tcPr>
            <w:tcW w:w="923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EB717" w14:textId="77777777" w:rsidR="003A4182" w:rsidRDefault="00893417">
            <w:pPr>
              <w:spacing w:before="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mma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ies:</w:t>
            </w:r>
          </w:p>
        </w:tc>
      </w:tr>
      <w:tr w:rsidR="003A4182" w14:paraId="2F00E680" w14:textId="77777777">
        <w:trPr>
          <w:trHeight w:hRule="exact" w:val="607"/>
        </w:trPr>
        <w:tc>
          <w:tcPr>
            <w:tcW w:w="92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5B8D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</w:tbl>
    <w:p w14:paraId="50978089" w14:textId="77777777" w:rsidR="003A4182" w:rsidRDefault="003A4182">
      <w:pPr>
        <w:spacing w:before="5" w:line="280" w:lineRule="exact"/>
        <w:rPr>
          <w:sz w:val="28"/>
          <w:szCs w:val="28"/>
        </w:rPr>
      </w:pPr>
    </w:p>
    <w:p w14:paraId="5F2ADEE9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0AB67401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148CF84C" w14:textId="77777777" w:rsidR="003A4182" w:rsidRDefault="00893417">
      <w:pPr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ecessary.</w:t>
      </w:r>
    </w:p>
    <w:p w14:paraId="7F1E3C58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922"/>
        <w:gridCol w:w="922"/>
        <w:gridCol w:w="1070"/>
        <w:gridCol w:w="1534"/>
      </w:tblGrid>
      <w:tr w:rsidR="003A4182" w14:paraId="33B693A2" w14:textId="77777777">
        <w:trPr>
          <w:trHeight w:hRule="exact" w:val="608"/>
        </w:trPr>
        <w:tc>
          <w:tcPr>
            <w:tcW w:w="2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FDF9C6" w14:textId="77777777" w:rsidR="003A4182" w:rsidRDefault="00893417">
            <w:pPr>
              <w:spacing w:before="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loyer</w:t>
            </w:r>
          </w:p>
        </w:tc>
        <w:tc>
          <w:tcPr>
            <w:tcW w:w="23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63F9DF" w14:textId="77777777" w:rsidR="003A4182" w:rsidRDefault="00893417">
            <w:pPr>
              <w:spacing w:before="8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75AACB" w14:textId="77777777" w:rsidR="003A4182" w:rsidRDefault="00893417">
            <w:pPr>
              <w:spacing w:before="8"/>
              <w:ind w:left="596" w:right="5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0E25EBDD" w14:textId="77777777" w:rsidR="003A4182" w:rsidRDefault="00893417">
            <w:pPr>
              <w:ind w:left="129" w:right="1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yea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D64703" w14:textId="77777777" w:rsidR="003A4182" w:rsidRDefault="00893417">
            <w:pPr>
              <w:spacing w:before="8"/>
              <w:ind w:left="102" w:right="2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 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 Time</w:t>
            </w:r>
          </w:p>
        </w:tc>
        <w:tc>
          <w:tcPr>
            <w:tcW w:w="1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6F341A" w14:textId="77777777" w:rsidR="003A4182" w:rsidRDefault="00893417">
            <w:pPr>
              <w:spacing w:before="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Reason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</w:p>
          <w:p w14:paraId="572EA681" w14:textId="77777777" w:rsidR="003A4182" w:rsidRDefault="00893417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</w:tr>
      <w:tr w:rsidR="003A4182" w14:paraId="55C18983" w14:textId="77777777">
        <w:trPr>
          <w:trHeight w:hRule="exact" w:val="302"/>
        </w:trPr>
        <w:tc>
          <w:tcPr>
            <w:tcW w:w="2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6F7C" w14:textId="77777777" w:rsidR="003A4182" w:rsidRDefault="003A4182"/>
        </w:tc>
        <w:tc>
          <w:tcPr>
            <w:tcW w:w="23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ECC0" w14:textId="77777777" w:rsidR="003A4182" w:rsidRDefault="003A4182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E293E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0D870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</w:p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BFAE8" w14:textId="77777777" w:rsidR="003A4182" w:rsidRDefault="003A4182"/>
        </w:tc>
        <w:tc>
          <w:tcPr>
            <w:tcW w:w="1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754A" w14:textId="77777777" w:rsidR="003A4182" w:rsidRDefault="003A4182"/>
        </w:tc>
      </w:tr>
      <w:tr w:rsidR="003A4182" w14:paraId="2E82C71D" w14:textId="77777777">
        <w:trPr>
          <w:trHeight w:hRule="exact" w:val="5002"/>
        </w:trPr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3EDA" w14:textId="77777777" w:rsidR="003A4182" w:rsidRDefault="003A418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93059" w14:textId="77777777" w:rsidR="003A4182" w:rsidRDefault="003A4182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A99D" w14:textId="77777777" w:rsidR="003A4182" w:rsidRDefault="003A4182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B95C" w14:textId="77777777" w:rsidR="003A4182" w:rsidRDefault="003A4182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EE9A5" w14:textId="77777777" w:rsidR="003A4182" w:rsidRDefault="003A4182"/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3603" w14:textId="77777777" w:rsidR="003A4182" w:rsidRDefault="003A4182"/>
        </w:tc>
      </w:tr>
    </w:tbl>
    <w:p w14:paraId="6A1D7BF3" w14:textId="77777777" w:rsidR="003A4182" w:rsidRDefault="003A4182">
      <w:pPr>
        <w:sectPr w:rsidR="003A4182">
          <w:pgSz w:w="11920" w:h="16840"/>
          <w:pgMar w:top="1500" w:right="140" w:bottom="280" w:left="420" w:header="495" w:footer="0" w:gutter="0"/>
          <w:cols w:space="720"/>
        </w:sectPr>
      </w:pPr>
    </w:p>
    <w:p w14:paraId="08290002" w14:textId="77777777" w:rsidR="003A4182" w:rsidRDefault="003A4182">
      <w:pPr>
        <w:spacing w:before="6" w:line="200" w:lineRule="exact"/>
      </w:pPr>
    </w:p>
    <w:p w14:paraId="27F20154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 xml:space="preserve">DS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14:paraId="0A29BAA0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DE94E0F" w14:textId="77777777" w:rsidR="003A4182" w:rsidRDefault="00893417">
      <w:pPr>
        <w:ind w:left="1020" w:right="12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ga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18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7A648FA7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2"/>
        <w:gridCol w:w="1236"/>
        <w:gridCol w:w="1229"/>
      </w:tblGrid>
      <w:tr w:rsidR="003A4182" w14:paraId="6223D97A" w14:textId="77777777">
        <w:trPr>
          <w:trHeight w:hRule="exact" w:val="314"/>
        </w:trPr>
        <w:tc>
          <w:tcPr>
            <w:tcW w:w="6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E803C2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ails</w:t>
            </w:r>
          </w:p>
        </w:tc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E520B0" w14:textId="77777777" w:rsidR="003A4182" w:rsidRDefault="00893417">
            <w:pPr>
              <w:spacing w:before="10"/>
              <w:ind w:left="1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year)</w:t>
            </w:r>
          </w:p>
        </w:tc>
      </w:tr>
      <w:tr w:rsidR="003A4182" w14:paraId="5614CDB0" w14:textId="77777777">
        <w:trPr>
          <w:trHeight w:hRule="exact" w:val="302"/>
        </w:trPr>
        <w:tc>
          <w:tcPr>
            <w:tcW w:w="6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AF97C" w14:textId="77777777" w:rsidR="003A4182" w:rsidRDefault="003A418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CD90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B3AE" w14:textId="77777777" w:rsidR="003A4182" w:rsidRDefault="00893417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</w:p>
        </w:tc>
      </w:tr>
      <w:tr w:rsidR="003A4182" w14:paraId="5730ED90" w14:textId="77777777">
        <w:trPr>
          <w:trHeight w:hRule="exact" w:val="1193"/>
        </w:trPr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B61C" w14:textId="77777777" w:rsidR="003A4182" w:rsidRDefault="003A4182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E382C" w14:textId="77777777" w:rsidR="003A4182" w:rsidRDefault="003A4182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CE52" w14:textId="77777777" w:rsidR="003A4182" w:rsidRDefault="003A4182"/>
        </w:tc>
      </w:tr>
    </w:tbl>
    <w:p w14:paraId="0B169BFC" w14:textId="77777777" w:rsidR="003A4182" w:rsidRDefault="003A4182">
      <w:pPr>
        <w:spacing w:before="5" w:line="280" w:lineRule="exact"/>
        <w:rPr>
          <w:sz w:val="28"/>
          <w:szCs w:val="28"/>
        </w:rPr>
      </w:pPr>
    </w:p>
    <w:p w14:paraId="7D6AD0E2" w14:textId="77777777" w:rsidR="003A4182" w:rsidRDefault="00893417">
      <w:pPr>
        <w:spacing w:before="11"/>
        <w:ind w:left="1020" w:right="79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EMENT</w:t>
      </w:r>
    </w:p>
    <w:p w14:paraId="05DC731A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5386FCE" w14:textId="77777777" w:rsidR="003A4182" w:rsidRDefault="005B0979">
      <w:pPr>
        <w:ind w:left="1020" w:right="1254"/>
        <w:jc w:val="both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4C262E" wp14:editId="1E61977E">
                <wp:simplePos x="0" y="0"/>
                <wp:positionH relativeFrom="page">
                  <wp:posOffset>833120</wp:posOffset>
                </wp:positionH>
                <wp:positionV relativeFrom="paragraph">
                  <wp:posOffset>744855</wp:posOffset>
                </wp:positionV>
                <wp:extent cx="5895975" cy="5248910"/>
                <wp:effectExtent l="4445" t="8255" r="5080" b="1016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5248910"/>
                          <a:chOff x="1312" y="1173"/>
                          <a:chExt cx="9285" cy="8266"/>
                        </a:xfrm>
                      </wpg:grpSpPr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1318" y="1179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1347" y="1179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1347" y="1198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10562" y="1179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342" y="1193"/>
                            <a:ext cx="0" cy="8226"/>
                          </a:xfrm>
                          <a:custGeom>
                            <a:avLst/>
                            <a:gdLst>
                              <a:gd name="T0" fmla="+- 0 1193 1193"/>
                              <a:gd name="T1" fmla="*/ 1193 h 8226"/>
                              <a:gd name="T2" fmla="+- 0 9419 1193"/>
                              <a:gd name="T3" fmla="*/ 9419 h 8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26">
                                <a:moveTo>
                                  <a:pt x="0" y="0"/>
                                </a:moveTo>
                                <a:lnTo>
                                  <a:pt x="0" y="82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322" y="1185"/>
                            <a:ext cx="0" cy="8244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1185 h 8244"/>
                              <a:gd name="T2" fmla="+- 0 9429 1185"/>
                              <a:gd name="T3" fmla="*/ 9429 h 8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44">
                                <a:moveTo>
                                  <a:pt x="0" y="0"/>
                                </a:moveTo>
                                <a:lnTo>
                                  <a:pt x="0" y="8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1318" y="9433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1347" y="9433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1347" y="9414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10571" y="1185"/>
                            <a:ext cx="0" cy="8244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1185 h 8244"/>
                              <a:gd name="T2" fmla="+- 0 9429 1185"/>
                              <a:gd name="T3" fmla="*/ 9429 h 8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44">
                                <a:moveTo>
                                  <a:pt x="0" y="0"/>
                                </a:moveTo>
                                <a:lnTo>
                                  <a:pt x="0" y="8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10567" y="1205"/>
                            <a:ext cx="0" cy="8204"/>
                          </a:xfrm>
                          <a:custGeom>
                            <a:avLst/>
                            <a:gdLst>
                              <a:gd name="T0" fmla="+- 0 1205 1205"/>
                              <a:gd name="T1" fmla="*/ 1205 h 8204"/>
                              <a:gd name="T2" fmla="+- 0 9409 1205"/>
                              <a:gd name="T3" fmla="*/ 9409 h 82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04">
                                <a:moveTo>
                                  <a:pt x="0" y="0"/>
                                </a:moveTo>
                                <a:lnTo>
                                  <a:pt x="0" y="82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10562" y="9433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41C15" id="Group 55" o:spid="_x0000_s1026" style="position:absolute;margin-left:65.6pt;margin-top:58.65pt;width:464.25pt;height:413.3pt;z-index:-251656192;mso-position-horizontal-relative:page" coordorigin="1312,1173" coordsize="9285,8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">
                <v:shape id="Freeform 67" o:spid="_x0000_s1027" style="position:absolute;left:1318;top:117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66" o:spid="_x0000_s1028" style="position:absolute;left:1347;top:1179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" path="m,l9215,e" filled="f" strokeweight=".58pt">
                  <v:path arrowok="t" o:connecttype="custom" o:connectlocs="0,0;9215,0" o:connectangles="0,0"/>
                </v:shape>
                <v:shape id="Freeform 65" o:spid="_x0000_s1029" style="position:absolute;left:1347;top:1198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" path="m,l9215,e" filled="f" strokeweight=".58pt">
                  <v:path arrowok="t" o:connecttype="custom" o:connectlocs="0,0;9215,0" o:connectangles="0,0"/>
                </v:shape>
                <v:shape id="Freeform 64" o:spid="_x0000_s1030" style="position:absolute;left:10562;top:117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63" o:spid="_x0000_s1031" style="position:absolute;left:1342;top:1193;width:0;height:8226;visibility:visible;mso-wrap-style:square;v-text-anchor:top" coordsize="0,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" path="m,l,8226e" filled="f" strokeweight=".58pt">
                  <v:path arrowok="t" o:connecttype="custom" o:connectlocs="0,1193;0,9419" o:connectangles="0,0"/>
                </v:shape>
                <v:shape id="Freeform 62" o:spid="_x0000_s1032" style="position:absolute;left:1322;top:1185;width:0;height:8244;visibility:visible;mso-wrap-style:square;v-text-anchor:top" coordsize="0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" path="m,l,8244e" filled="f" strokeweight=".58pt">
                  <v:path arrowok="t" o:connecttype="custom" o:connectlocs="0,1185;0,9429" o:connectangles="0,0"/>
                </v:shape>
                <v:shape id="Freeform 61" o:spid="_x0000_s1033" style="position:absolute;left:1318;top:943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v:shape id="Freeform 60" o:spid="_x0000_s1034" style="position:absolute;left:1347;top:9433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" path="m,l9215,e" filled="f" strokeweight=".20464mm">
                  <v:path arrowok="t" o:connecttype="custom" o:connectlocs="0,0;9215,0" o:connectangles="0,0"/>
                </v:shape>
                <v:shape id="Freeform 59" o:spid="_x0000_s1035" style="position:absolute;left:1347;top:9414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58" o:spid="_x0000_s1036" style="position:absolute;left:10571;top:1185;width:0;height:8244;visibility:visible;mso-wrap-style:square;v-text-anchor:top" coordsize="0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" path="m,l,8244e" filled="f" strokeweight=".58pt">
                  <v:path arrowok="t" o:connecttype="custom" o:connectlocs="0,1185;0,9429" o:connectangles="0,0"/>
                </v:shape>
                <v:shape id="Freeform 57" o:spid="_x0000_s1037" style="position:absolute;left:10567;top:1205;width:0;height:8204;visibility:visible;mso-wrap-style:square;v-text-anchor:top" coordsize="0,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" path="m,l,8204e" filled="f" strokeweight=".58pt">
                  <v:path arrowok="t" o:connecttype="custom" o:connectlocs="0,1205;0,9409" o:connectangles="0,0"/>
                </v:shape>
                <v:shape id="Freeform 56" o:spid="_x0000_s1038" style="position:absolute;left:10562;top:943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" path="m,l29,e" filled="f" strokeweight=".20464mm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Pl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ase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x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lain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ow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you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ld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>el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duc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io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,</w:t>
      </w:r>
      <w:r w:rsidR="00893417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ra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g</w:t>
      </w:r>
      <w:r w:rsidR="00893417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ex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eri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 xml:space="preserve">g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893417">
        <w:rPr>
          <w:rFonts w:ascii="Calibri" w:eastAsia="Calibri" w:hAnsi="Calibri" w:cs="Calibri"/>
          <w:sz w:val="24"/>
          <w:szCs w:val="24"/>
        </w:rPr>
        <w:t>ose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93417">
        <w:rPr>
          <w:rFonts w:ascii="Calibri" w:eastAsia="Calibri" w:hAnsi="Calibri" w:cs="Calibri"/>
          <w:sz w:val="24"/>
          <w:szCs w:val="24"/>
        </w:rPr>
        <w:t>el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loym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)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ire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m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893417">
        <w:rPr>
          <w:rFonts w:ascii="Calibri" w:eastAsia="Calibri" w:hAnsi="Calibri" w:cs="Calibri"/>
          <w:sz w:val="24"/>
          <w:szCs w:val="24"/>
        </w:rPr>
        <w:t>s of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ost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="00893417">
        <w:rPr>
          <w:rFonts w:ascii="Calibri" w:eastAsia="Calibri" w:hAnsi="Calibri" w:cs="Calibri"/>
          <w:sz w:val="24"/>
          <w:szCs w:val="24"/>
        </w:rPr>
        <w:t>or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h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you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ar</w:t>
      </w:r>
      <w:r w:rsidR="00893417">
        <w:rPr>
          <w:rFonts w:ascii="Calibri" w:eastAsia="Calibri" w:hAnsi="Calibri" w:cs="Calibri"/>
          <w:sz w:val="24"/>
          <w:szCs w:val="24"/>
        </w:rPr>
        <w:t>e 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g.</w:t>
      </w:r>
    </w:p>
    <w:p w14:paraId="112616FE" w14:textId="77777777" w:rsidR="003A4182" w:rsidRDefault="003A4182">
      <w:pPr>
        <w:spacing w:before="6" w:line="200" w:lineRule="exact"/>
      </w:pPr>
    </w:p>
    <w:p w14:paraId="7D4CCA23" w14:textId="77777777" w:rsidR="003A4182" w:rsidRDefault="00893417">
      <w:pPr>
        <w:spacing w:before="11"/>
        <w:ind w:left="1020" w:right="9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05F3A5F1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6F31C087" w14:textId="77777777" w:rsidR="003A4182" w:rsidRDefault="00893417">
      <w:pPr>
        <w:ind w:left="1020" w:right="12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efore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62B3DACD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28DDC9B5" w14:textId="77777777" w:rsidR="003A4182" w:rsidRDefault="00893417">
      <w:pPr>
        <w:ind w:left="1020" w:right="12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act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3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>oy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ork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yme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eferee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er.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 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  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ove,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F8FF96C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316087D1" w14:textId="77777777" w:rsidR="003A4182" w:rsidRDefault="00893417">
      <w:pPr>
        <w:spacing w:line="280" w:lineRule="exact"/>
        <w:ind w:left="1020" w:right="58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e 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cent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5F471FC3" w14:textId="77777777" w:rsidR="003A4182" w:rsidRDefault="003A4182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3A4182" w14:paraId="34623F2E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A5694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First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84455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603831F7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9A6F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175C2F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ss:</w:t>
            </w:r>
          </w:p>
        </w:tc>
      </w:tr>
      <w:tr w:rsidR="003A4182" w14:paraId="0D3E3C6E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1C81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01C1" w14:textId="77777777" w:rsidR="003A4182" w:rsidRDefault="003A4182"/>
        </w:tc>
      </w:tr>
      <w:tr w:rsidR="003A4182" w14:paraId="326F7933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106B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A525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r:</w:t>
            </w:r>
          </w:p>
        </w:tc>
      </w:tr>
      <w:tr w:rsidR="003A4182" w14:paraId="4C042992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5D8F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3475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2DDC16D9" w14:textId="77777777">
        <w:trPr>
          <w:trHeight w:hRule="exact" w:val="8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A14D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Capaci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in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E9F3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Type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1470D75" w14:textId="77777777" w:rsidR="003A4182" w:rsidRDefault="00893417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6F655866" w14:textId="77777777" w:rsidR="003A4182" w:rsidRDefault="003A4182">
      <w:pPr>
        <w:spacing w:before="15" w:line="260" w:lineRule="exact"/>
        <w:rPr>
          <w:sz w:val="26"/>
          <w:szCs w:val="26"/>
        </w:rPr>
      </w:pPr>
    </w:p>
    <w:p w14:paraId="1DFD2B88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e 2</w:t>
      </w:r>
    </w:p>
    <w:p w14:paraId="147BB83B" w14:textId="77777777" w:rsidR="003A4182" w:rsidRDefault="003A4182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3A4182" w14:paraId="7BB07AC5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6F45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First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4A0FA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1D2FA226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E39C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Orga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C29DE1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ss:</w:t>
            </w:r>
          </w:p>
        </w:tc>
      </w:tr>
      <w:tr w:rsidR="003A4182" w14:paraId="3DF684F8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4460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7F609" w14:textId="77777777" w:rsidR="003A4182" w:rsidRDefault="003A4182"/>
        </w:tc>
      </w:tr>
      <w:tr w:rsidR="003A4182" w14:paraId="0125304E" w14:textId="77777777">
        <w:trPr>
          <w:trHeight w:hRule="exact" w:val="59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05CC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32593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r:</w:t>
            </w:r>
          </w:p>
        </w:tc>
      </w:tr>
      <w:tr w:rsidR="003A4182" w14:paraId="5F386675" w14:textId="77777777">
        <w:trPr>
          <w:trHeight w:hRule="exact" w:val="595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AC0C9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8516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6BBB5B91" w14:textId="77777777">
        <w:trPr>
          <w:trHeight w:hRule="exact" w:val="8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8759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Capaci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in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29EF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Type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632DB666" w14:textId="77777777" w:rsidR="003A4182" w:rsidRDefault="00893417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Charac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14:paraId="0DB4B4D4" w14:textId="77777777" w:rsidR="003A4182" w:rsidRDefault="003A4182">
      <w:pPr>
        <w:sectPr w:rsidR="003A4182">
          <w:pgSz w:w="11920" w:h="16840"/>
          <w:pgMar w:top="1500" w:right="140" w:bottom="280" w:left="420" w:header="495" w:footer="0" w:gutter="0"/>
          <w:cols w:space="720"/>
        </w:sectPr>
      </w:pPr>
    </w:p>
    <w:p w14:paraId="6889D2E6" w14:textId="77777777" w:rsidR="003A4182" w:rsidRDefault="003A4182">
      <w:pPr>
        <w:spacing w:before="6" w:line="200" w:lineRule="exact"/>
      </w:pPr>
    </w:p>
    <w:p w14:paraId="0A6CB001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NS</w:t>
      </w:r>
    </w:p>
    <w:p w14:paraId="06A8BFCD" w14:textId="77777777" w:rsidR="003A4182" w:rsidRDefault="003A4182">
      <w:pPr>
        <w:spacing w:before="12" w:line="280" w:lineRule="exact"/>
        <w:rPr>
          <w:sz w:val="28"/>
          <w:szCs w:val="28"/>
        </w:rPr>
      </w:pPr>
    </w:p>
    <w:p w14:paraId="12D2E01C" w14:textId="77777777" w:rsidR="003A4182" w:rsidRDefault="00893417">
      <w:pPr>
        <w:tabs>
          <w:tab w:val="left" w:pos="1740"/>
        </w:tabs>
        <w:spacing w:line="275" w:lineRule="auto"/>
        <w:ind w:left="1740" w:right="153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ain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ork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EEC5455" w14:textId="77777777" w:rsidR="003A4182" w:rsidRDefault="003A4182">
      <w:pPr>
        <w:spacing w:before="7" w:line="120" w:lineRule="exact"/>
        <w:rPr>
          <w:sz w:val="13"/>
          <w:szCs w:val="13"/>
        </w:rPr>
      </w:pPr>
    </w:p>
    <w:p w14:paraId="0B6C29A2" w14:textId="77777777" w:rsidR="003A4182" w:rsidRDefault="003A4182">
      <w:pPr>
        <w:spacing w:line="200" w:lineRule="exact"/>
      </w:pPr>
    </w:p>
    <w:p w14:paraId="4F85DCC7" w14:textId="77777777" w:rsidR="003A4182" w:rsidRDefault="00893417">
      <w:pPr>
        <w:tabs>
          <w:tab w:val="left" w:pos="1740"/>
        </w:tabs>
        <w:spacing w:line="275" w:lineRule="auto"/>
        <w:ind w:left="1740" w:right="13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an e</w:t>
      </w:r>
      <w:r>
        <w:rPr>
          <w:rFonts w:ascii="Calibri" w:eastAsia="Calibri" w:hAnsi="Calibri" w:cs="Calibri"/>
          <w:spacing w:val="-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UK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"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"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s) 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5D73AF95" w14:textId="77777777" w:rsidR="003A4182" w:rsidRDefault="00893417">
      <w:pPr>
        <w:spacing w:before="2"/>
        <w:ind w:left="1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3.</w:t>
      </w:r>
    </w:p>
    <w:p w14:paraId="3A23D98C" w14:textId="77777777" w:rsidR="003A4182" w:rsidRDefault="003A4182">
      <w:pPr>
        <w:spacing w:before="8" w:line="160" w:lineRule="exact"/>
        <w:rPr>
          <w:sz w:val="17"/>
          <w:szCs w:val="17"/>
        </w:rPr>
      </w:pPr>
    </w:p>
    <w:p w14:paraId="0C5D915A" w14:textId="77777777" w:rsidR="003A4182" w:rsidRDefault="003A4182">
      <w:pPr>
        <w:spacing w:line="200" w:lineRule="exact"/>
      </w:pPr>
    </w:p>
    <w:p w14:paraId="7C9DD3BA" w14:textId="77777777" w:rsidR="003A4182" w:rsidRDefault="00893417">
      <w:pPr>
        <w:tabs>
          <w:tab w:val="left" w:pos="1740"/>
        </w:tabs>
        <w:spacing w:line="276" w:lineRule="auto"/>
        <w:ind w:left="1740" w:right="138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8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D082F3" w14:textId="77777777" w:rsidR="003A4182" w:rsidRDefault="003A4182">
      <w:pPr>
        <w:spacing w:before="6" w:line="120" w:lineRule="exact"/>
        <w:rPr>
          <w:sz w:val="13"/>
          <w:szCs w:val="13"/>
        </w:rPr>
      </w:pPr>
    </w:p>
    <w:p w14:paraId="533C9232" w14:textId="77777777" w:rsidR="003A4182" w:rsidRDefault="003A4182">
      <w:pPr>
        <w:spacing w:line="200" w:lineRule="exact"/>
      </w:pPr>
    </w:p>
    <w:p w14:paraId="55C173E9" w14:textId="77777777" w:rsidR="003A4182" w:rsidRDefault="00893417">
      <w:pPr>
        <w:tabs>
          <w:tab w:val="left" w:pos="1740"/>
        </w:tabs>
        <w:spacing w:line="275" w:lineRule="auto"/>
        <w:ind w:left="1740" w:right="143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Crimi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an “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ecessarily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ively </w:t>
      </w:r>
      <w:proofErr w:type="gramStart"/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 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e's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or.</w:t>
      </w:r>
    </w:p>
    <w:p w14:paraId="79889320" w14:textId="77777777" w:rsidR="003A4182" w:rsidRDefault="003A4182">
      <w:pPr>
        <w:spacing w:before="5" w:line="120" w:lineRule="exact"/>
        <w:rPr>
          <w:sz w:val="13"/>
          <w:szCs w:val="13"/>
        </w:rPr>
      </w:pPr>
    </w:p>
    <w:p w14:paraId="07811888" w14:textId="77777777" w:rsidR="003A4182" w:rsidRDefault="003A4182">
      <w:pPr>
        <w:spacing w:line="200" w:lineRule="exact"/>
      </w:pPr>
    </w:p>
    <w:p w14:paraId="7E96CE14" w14:textId="77777777" w:rsidR="003A4182" w:rsidRDefault="00893417">
      <w:pPr>
        <w:tabs>
          <w:tab w:val="left" w:pos="1740"/>
        </w:tabs>
        <w:spacing w:line="276" w:lineRule="auto"/>
        <w:ind w:left="1740" w:right="14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of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 in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ed 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ill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or.</w:t>
      </w:r>
    </w:p>
    <w:p w14:paraId="7A6CC9B3" w14:textId="77777777" w:rsidR="003A4182" w:rsidRDefault="003A4182">
      <w:pPr>
        <w:spacing w:before="1" w:line="200" w:lineRule="exact"/>
      </w:pPr>
    </w:p>
    <w:p w14:paraId="3A82E2B8" w14:textId="77777777" w:rsidR="003A4182" w:rsidRDefault="00893417">
      <w:pPr>
        <w:ind w:left="1020" w:right="12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'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'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e?</w:t>
      </w:r>
    </w:p>
    <w:p w14:paraId="4A408F13" w14:textId="77777777" w:rsidR="003A4182" w:rsidRDefault="00893417">
      <w:pPr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Yes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29BDAAC3" w14:textId="77777777" w:rsidR="003A4182" w:rsidRDefault="005B0979">
      <w:pPr>
        <w:spacing w:before="75"/>
        <w:ind w:left="1036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0FD7C04" wp14:editId="378B649E">
            <wp:simplePos x="0" y="0"/>
            <wp:positionH relativeFrom="page">
              <wp:posOffset>1712595</wp:posOffset>
            </wp:positionH>
            <wp:positionV relativeFrom="paragraph">
              <wp:posOffset>47625</wp:posOffset>
            </wp:positionV>
            <wp:extent cx="121920" cy="123825"/>
            <wp:effectExtent l="0" t="0" r="0" b="9525"/>
            <wp:wrapNone/>
            <wp:docPr id="5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799FDFF4" wp14:editId="055F9CB0">
            <wp:extent cx="123825" cy="123825"/>
            <wp:effectExtent l="0" t="0" r="952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D307" w14:textId="77777777" w:rsidR="003A4182" w:rsidRDefault="003A4182">
      <w:pPr>
        <w:spacing w:line="200" w:lineRule="exact"/>
      </w:pPr>
    </w:p>
    <w:p w14:paraId="5A48ABBA" w14:textId="77777777" w:rsidR="003A4182" w:rsidRDefault="003A4182">
      <w:pPr>
        <w:spacing w:before="14" w:line="200" w:lineRule="exact"/>
      </w:pPr>
    </w:p>
    <w:p w14:paraId="30F0E5E6" w14:textId="77777777" w:rsidR="003A4182" w:rsidRDefault="005B0979">
      <w:pPr>
        <w:ind w:left="1020" w:right="128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0AC7F5" wp14:editId="78A5C86F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970915"/>
                <wp:effectExtent l="4445" t="5715" r="5080" b="444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970915"/>
                          <a:chOff x="1312" y="-32"/>
                          <a:chExt cx="9285" cy="1529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29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29"/>
                              <a:gd name="T2" fmla="+- 0 1376 134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29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29"/>
                              <a:gd name="T2" fmla="+- 0 1376 1347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9"/>
                        <wps:cNvSpPr>
                          <a:spLocks/>
                        </wps:cNvSpPr>
                        <wps:spPr bwMode="auto">
                          <a:xfrm>
                            <a:off x="1376" y="-26"/>
                            <a:ext cx="1200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0"/>
                              <a:gd name="T2" fmla="+- 0 2576 1376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1376" y="-7"/>
                            <a:ext cx="1200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0"/>
                              <a:gd name="T2" fmla="+- 0 2576 1376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7"/>
                        <wps:cNvSpPr>
                          <a:spLocks/>
                        </wps:cNvSpPr>
                        <wps:spPr bwMode="auto">
                          <a:xfrm>
                            <a:off x="2576" y="-26"/>
                            <a:ext cx="29" cy="0"/>
                          </a:xfrm>
                          <a:custGeom>
                            <a:avLst/>
                            <a:gdLst>
                              <a:gd name="T0" fmla="+- 0 2576 2576"/>
                              <a:gd name="T1" fmla="*/ T0 w 29"/>
                              <a:gd name="T2" fmla="+- 0 2604 257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2576" y="-7"/>
                            <a:ext cx="29" cy="0"/>
                          </a:xfrm>
                          <a:custGeom>
                            <a:avLst/>
                            <a:gdLst>
                              <a:gd name="T0" fmla="+- 0 2576 2576"/>
                              <a:gd name="T1" fmla="*/ T0 w 29"/>
                              <a:gd name="T2" fmla="+- 0 2604 257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2604" y="-26"/>
                            <a:ext cx="2806" cy="0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2806"/>
                              <a:gd name="T2" fmla="+- 0 5410 2604"/>
                              <a:gd name="T3" fmla="*/ T2 w 2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6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2604" y="-7"/>
                            <a:ext cx="2806" cy="0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2806"/>
                              <a:gd name="T2" fmla="+- 0 5410 2604"/>
                              <a:gd name="T3" fmla="*/ T2 w 2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6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5411" y="-26"/>
                            <a:ext cx="29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29"/>
                              <a:gd name="T2" fmla="+- 0 5439 541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411" y="-7"/>
                            <a:ext cx="29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29"/>
                              <a:gd name="T2" fmla="+- 0 5439 5411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5425" y="-26"/>
                            <a:ext cx="29" cy="0"/>
                          </a:xfrm>
                          <a:custGeom>
                            <a:avLst/>
                            <a:gdLst>
                              <a:gd name="T0" fmla="+- 0 5425 5425"/>
                              <a:gd name="T1" fmla="*/ T0 w 29"/>
                              <a:gd name="T2" fmla="+- 0 5454 542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5425" y="-7"/>
                            <a:ext cx="29" cy="0"/>
                          </a:xfrm>
                          <a:custGeom>
                            <a:avLst/>
                            <a:gdLst>
                              <a:gd name="T0" fmla="+- 0 5425 5425"/>
                              <a:gd name="T1" fmla="*/ T0 w 29"/>
                              <a:gd name="T2" fmla="+- 0 5454 5425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5454" y="-26"/>
                            <a:ext cx="5108" cy="0"/>
                          </a:xfrm>
                          <a:custGeom>
                            <a:avLst/>
                            <a:gdLst>
                              <a:gd name="T0" fmla="+- 0 5454 5454"/>
                              <a:gd name="T1" fmla="*/ T0 w 5108"/>
                              <a:gd name="T2" fmla="+- 0 10562 5454"/>
                              <a:gd name="T3" fmla="*/ T2 w 5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8">
                                <a:moveTo>
                                  <a:pt x="0" y="0"/>
                                </a:moveTo>
                                <a:lnTo>
                                  <a:pt x="5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5454" y="-7"/>
                            <a:ext cx="5108" cy="0"/>
                          </a:xfrm>
                          <a:custGeom>
                            <a:avLst/>
                            <a:gdLst>
                              <a:gd name="T0" fmla="+- 0 5454 5454"/>
                              <a:gd name="T1" fmla="*/ T0 w 5108"/>
                              <a:gd name="T2" fmla="+- 0 10562 5454"/>
                              <a:gd name="T3" fmla="*/ T2 w 51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8">
                                <a:moveTo>
                                  <a:pt x="0" y="0"/>
                                </a:moveTo>
                                <a:lnTo>
                                  <a:pt x="51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489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489"/>
                              <a:gd name="T2" fmla="+- 0 1477 -11"/>
                              <a:gd name="T3" fmla="*/ 1477 h 14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9">
                                <a:moveTo>
                                  <a:pt x="0" y="0"/>
                                </a:moveTo>
                                <a:lnTo>
                                  <a:pt x="0" y="14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507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7"/>
                              <a:gd name="T2" fmla="+- 0 1487 -20"/>
                              <a:gd name="T3" fmla="*/ 1487 h 15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7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1318" y="1492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347" y="149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1347" y="147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1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507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7"/>
                              <a:gd name="T2" fmla="+- 0 1487 -20"/>
                              <a:gd name="T3" fmla="*/ 1487 h 15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7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0"/>
                        <wps:cNvSpPr>
                          <a:spLocks/>
                        </wps:cNvSpPr>
                        <wps:spPr bwMode="auto">
                          <a:xfrm>
                            <a:off x="10567" y="1"/>
                            <a:ext cx="0" cy="1467"/>
                          </a:xfrm>
                          <a:custGeom>
                            <a:avLst/>
                            <a:gdLst>
                              <a:gd name="T0" fmla="+- 0 1 1"/>
                              <a:gd name="T1" fmla="*/ 1 h 1467"/>
                              <a:gd name="T2" fmla="+- 0 1468 1"/>
                              <a:gd name="T3" fmla="*/ 1468 h 14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7">
                                <a:moveTo>
                                  <a:pt x="0" y="0"/>
                                </a:moveTo>
                                <a:lnTo>
                                  <a:pt x="0" y="14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9"/>
                        <wps:cNvSpPr>
                          <a:spLocks/>
                        </wps:cNvSpPr>
                        <wps:spPr bwMode="auto">
                          <a:xfrm>
                            <a:off x="10562" y="1492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249AE" id="Group 28" o:spid="_x0000_s1026" style="position:absolute;margin-left:65.6pt;margin-top:-1.6pt;width:464.25pt;height:76.45pt;z-index:-251654144;mso-position-horizontal-relative:page" coordorigin="1312,-32" coordsize="9285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">
                <v:shape id="Freeform 52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" path="m,l29,e" filled="f" strokeweight=".58pt">
                  <v:path arrowok="t" o:connecttype="custom" o:connectlocs="0,0;29,0" o:connectangles="0,0"/>
                </v:shape>
                <v:shape id="Freeform 51" o:spid="_x0000_s1028" style="position:absolute;left:1347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50" o:spid="_x0000_s1029" style="position:absolute;left:1347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49" o:spid="_x0000_s1030" style="position:absolute;left:1376;top:-26;width:1200;height:0;visibility:visible;mso-wrap-style:square;v-text-anchor:top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" path="m,l1200,e" filled="f" strokeweight=".58pt">
                  <v:path arrowok="t" o:connecttype="custom" o:connectlocs="0,0;1200,0" o:connectangles="0,0"/>
                </v:shape>
                <v:shape id="Freeform 48" o:spid="_x0000_s1031" style="position:absolute;left:1376;top:-7;width:1200;height:0;visibility:visible;mso-wrap-style:square;v-text-anchor:top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" path="m,l1200,e" filled="f" strokeweight=".58pt">
                  <v:path arrowok="t" o:connecttype="custom" o:connectlocs="0,0;1200,0" o:connectangles="0,0"/>
                </v:shape>
                <v:shape id="Freeform 47" o:spid="_x0000_s1032" style="position:absolute;left:2576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" path="m,l28,e" filled="f" strokeweight=".58pt">
                  <v:path arrowok="t" o:connecttype="custom" o:connectlocs="0,0;28,0" o:connectangles="0,0"/>
                </v:shape>
                <v:shape id="Freeform 46" o:spid="_x0000_s1033" style="position:absolute;left:2576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" path="m,l28,e" filled="f" strokeweight=".58pt">
                  <v:path arrowok="t" o:connecttype="custom" o:connectlocs="0,0;28,0" o:connectangles="0,0"/>
                </v:shape>
                <v:shape id="Freeform 45" o:spid="_x0000_s1034" style="position:absolute;left:2604;top:-26;width:2806;height:0;visibility:visible;mso-wrap-style:square;v-text-anchor:top" coordsize="2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" path="m,l2806,e" filled="f" strokeweight=".58pt">
                  <v:path arrowok="t" o:connecttype="custom" o:connectlocs="0,0;2806,0" o:connectangles="0,0"/>
                </v:shape>
                <v:shape id="Freeform 44" o:spid="_x0000_s1035" style="position:absolute;left:2604;top:-7;width:2806;height:0;visibility:visible;mso-wrap-style:square;v-text-anchor:top" coordsize="2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" path="m,l2806,e" filled="f" strokeweight=".58pt">
                  <v:path arrowok="t" o:connecttype="custom" o:connectlocs="0,0;2806,0" o:connectangles="0,0"/>
                </v:shape>
                <v:shape id="Freeform 43" o:spid="_x0000_s1036" style="position:absolute;left:5411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" path="m,l28,e" filled="f" strokeweight=".58pt">
                  <v:path arrowok="t" o:connecttype="custom" o:connectlocs="0,0;28,0" o:connectangles="0,0"/>
                </v:shape>
                <v:shape id="Freeform 42" o:spid="_x0000_s1037" style="position:absolute;left:5411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" path="m,l28,e" filled="f" strokeweight=".58pt">
                  <v:path arrowok="t" o:connecttype="custom" o:connectlocs="0,0;28,0" o:connectangles="0,0"/>
                </v:shape>
                <v:shape id="Freeform 41" o:spid="_x0000_s1038" style="position:absolute;left:5425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40" o:spid="_x0000_s1039" style="position:absolute;left:5425;top:-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39" o:spid="_x0000_s1040" style="position:absolute;left:5454;top:-26;width:5108;height:0;visibility:visible;mso-wrap-style:square;v-text-anchor:top" coordsize="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" path="m,l5108,e" filled="f" strokeweight=".58pt">
                  <v:path arrowok="t" o:connecttype="custom" o:connectlocs="0,0;5108,0" o:connectangles="0,0"/>
                </v:shape>
                <v:shape id="Freeform 38" o:spid="_x0000_s1041" style="position:absolute;left:5454;top:-7;width:5108;height:0;visibility:visible;mso-wrap-style:square;v-text-anchor:top" coordsize="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" path="m,l5108,e" filled="f" strokeweight=".58pt">
                  <v:path arrowok="t" o:connecttype="custom" o:connectlocs="0,0;5108,0" o:connectangles="0,0"/>
                </v:shape>
                <v:shape id="Freeform 37" o:spid="_x0000_s1042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v:shape id="Freeform 36" o:spid="_x0000_s1043" style="position:absolute;left:1342;top:-11;width:0;height:1489;visibility:visible;mso-wrap-style:square;v-text-anchor:top" coordsize="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" path="m,l,1488e" filled="f" strokeweight=".58pt">
                  <v:path arrowok="t" o:connecttype="custom" o:connectlocs="0,-11;0,1477" o:connectangles="0,0"/>
                </v:shape>
                <v:shape id="Freeform 35" o:spid="_x0000_s1044" style="position:absolute;left:1322;top:-20;width:0;height:1507;visibility:visible;mso-wrap-style:square;v-text-anchor:top" coordsize="0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" path="m,l,1507e" filled="f" strokeweight=".58pt">
                  <v:path arrowok="t" o:connecttype="custom" o:connectlocs="0,-20;0,1487" o:connectangles="0,0"/>
                </v:shape>
                <v:shape id="Freeform 34" o:spid="_x0000_s1045" style="position:absolute;left:1318;top:149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v:shape id="Freeform 33" o:spid="_x0000_s1046" style="position:absolute;left:1347;top:149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32" o:spid="_x0000_s1047" style="position:absolute;left:1347;top:147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" path="m,l9215,e" filled="f" strokeweight=".20464mm">
                  <v:path arrowok="t" o:connecttype="custom" o:connectlocs="0,0;9215,0" o:connectangles="0,0"/>
                </v:shape>
                <v:shape id="Freeform 31" o:spid="_x0000_s1048" style="position:absolute;left:10571;top:-20;width:0;height:1507;visibility:visible;mso-wrap-style:square;v-text-anchor:top" coordsize="0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" path="m,l,1507e" filled="f" strokeweight=".58pt">
                  <v:path arrowok="t" o:connecttype="custom" o:connectlocs="0,-20;0,1487" o:connectangles="0,0"/>
                </v:shape>
                <v:shape id="Freeform 30" o:spid="_x0000_s1049" style="position:absolute;left:10567;top:1;width:0;height:1467;visibility:visible;mso-wrap-style:square;v-text-anchor:top" coordsize="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" path="m,l,1467e" filled="f" strokeweight=".58pt">
                  <v:path arrowok="t" o:connecttype="custom" o:connectlocs="0,1;0,1468" o:connectangles="0,0"/>
                </v:shape>
                <v:shape id="Freeform 29" o:spid="_x0000_s1050" style="position:absolute;left:10562;top:1492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If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yes,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se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v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ails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sz w:val="24"/>
          <w:szCs w:val="24"/>
        </w:rPr>
        <w:t>el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 xml:space="preserve">w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g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ff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/</w:t>
      </w:r>
      <w:r w:rsidR="00893417">
        <w:rPr>
          <w:rFonts w:ascii="Calibri" w:eastAsia="Calibri" w:hAnsi="Calibri" w:cs="Calibri"/>
          <w:sz w:val="24"/>
          <w:szCs w:val="24"/>
        </w:rPr>
        <w:t>al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eg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e,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 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fu</w:t>
      </w:r>
      <w:r w:rsidR="00893417">
        <w:rPr>
          <w:rFonts w:ascii="Calibri" w:eastAsia="Calibri" w:hAnsi="Calibri" w:cs="Calibri"/>
          <w:sz w:val="24"/>
          <w:szCs w:val="24"/>
        </w:rPr>
        <w:t xml:space="preserve">ll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 xml:space="preserve">t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5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:</w:t>
      </w:r>
    </w:p>
    <w:p w14:paraId="24B06E8A" w14:textId="77777777" w:rsidR="003A4182" w:rsidRDefault="003A4182">
      <w:pPr>
        <w:spacing w:before="1" w:line="180" w:lineRule="exact"/>
        <w:rPr>
          <w:sz w:val="19"/>
          <w:szCs w:val="19"/>
        </w:rPr>
      </w:pPr>
    </w:p>
    <w:p w14:paraId="1F8D70A3" w14:textId="77777777" w:rsidR="003A4182" w:rsidRDefault="003A4182">
      <w:pPr>
        <w:spacing w:line="200" w:lineRule="exact"/>
      </w:pPr>
    </w:p>
    <w:p w14:paraId="1026E227" w14:textId="77777777" w:rsidR="003A4182" w:rsidRDefault="003A4182">
      <w:pPr>
        <w:spacing w:line="200" w:lineRule="exact"/>
      </w:pPr>
    </w:p>
    <w:p w14:paraId="3EBEA9D7" w14:textId="77777777" w:rsidR="003A4182" w:rsidRDefault="003A4182">
      <w:pPr>
        <w:spacing w:line="200" w:lineRule="exact"/>
      </w:pPr>
    </w:p>
    <w:p w14:paraId="3386755F" w14:textId="77777777" w:rsidR="003A4182" w:rsidRDefault="003A4182">
      <w:pPr>
        <w:spacing w:line="200" w:lineRule="exact"/>
      </w:pPr>
    </w:p>
    <w:p w14:paraId="4851964D" w14:textId="77777777" w:rsidR="003A4182" w:rsidRDefault="003A4182">
      <w:pPr>
        <w:spacing w:line="200" w:lineRule="exact"/>
      </w:pPr>
    </w:p>
    <w:p w14:paraId="7CFFEB2D" w14:textId="77777777" w:rsidR="003A4182" w:rsidRDefault="00893417">
      <w:pPr>
        <w:spacing w:before="11"/>
        <w:ind w:left="1020" w:right="15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UK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lived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years?</w:t>
      </w:r>
    </w:p>
    <w:p w14:paraId="00EE0A13" w14:textId="77777777" w:rsidR="003A4182" w:rsidRDefault="00893417">
      <w:pPr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Yes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14:paraId="47051D98" w14:textId="77777777" w:rsidR="003A4182" w:rsidRDefault="005B0979">
      <w:pPr>
        <w:spacing w:before="75"/>
        <w:ind w:left="1036"/>
        <w:rPr>
          <w:sz w:val="19"/>
          <w:szCs w:val="19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0B0740A4" wp14:editId="30477FDD">
            <wp:simplePos x="0" y="0"/>
            <wp:positionH relativeFrom="page">
              <wp:posOffset>1712595</wp:posOffset>
            </wp:positionH>
            <wp:positionV relativeFrom="paragraph">
              <wp:posOffset>47625</wp:posOffset>
            </wp:positionV>
            <wp:extent cx="121920" cy="123825"/>
            <wp:effectExtent l="0" t="0" r="0" b="9525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4201022C" wp14:editId="3BBD375D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2DE2" w14:textId="77777777" w:rsidR="003A4182" w:rsidRDefault="00893417">
      <w:pPr>
        <w:spacing w:before="89"/>
        <w:ind w:left="1020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 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SOG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assy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ry.</w:t>
      </w:r>
    </w:p>
    <w:p w14:paraId="6DE5F7FD" w14:textId="77777777" w:rsidR="003A4182" w:rsidRDefault="003A4182">
      <w:pPr>
        <w:spacing w:line="200" w:lineRule="exact"/>
      </w:pPr>
    </w:p>
    <w:p w14:paraId="2A678A4A" w14:textId="77777777" w:rsidR="003A4182" w:rsidRDefault="003A4182">
      <w:pPr>
        <w:spacing w:before="19" w:line="280" w:lineRule="exact"/>
        <w:rPr>
          <w:sz w:val="28"/>
          <w:szCs w:val="28"/>
        </w:rPr>
      </w:pPr>
    </w:p>
    <w:p w14:paraId="61310994" w14:textId="77777777" w:rsidR="003A4182" w:rsidRDefault="00893417">
      <w:pPr>
        <w:spacing w:before="11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</w:p>
    <w:p w14:paraId="314964A8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67A75E77" w14:textId="77777777" w:rsidR="003A4182" w:rsidRDefault="00893417">
      <w:pPr>
        <w:tabs>
          <w:tab w:val="left" w:pos="1740"/>
        </w:tabs>
        <w:ind w:left="1740" w:right="126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est of my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1ADFE87A" w14:textId="77777777" w:rsidR="003A4182" w:rsidRDefault="00893417">
      <w:pPr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AE663B8" w14:textId="77777777" w:rsidR="003A4182" w:rsidRDefault="00893417">
      <w:pPr>
        <w:tabs>
          <w:tab w:val="left" w:pos="1740"/>
        </w:tabs>
        <w:ind w:left="1740" w:right="126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ismissal if app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38C43B1" w14:textId="77777777" w:rsidR="003A4182" w:rsidRDefault="00893417">
      <w:pPr>
        <w:spacing w:line="280" w:lineRule="exact"/>
        <w:ind w:left="138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position w:val="1"/>
        </w:rPr>
        <w:t></w:t>
      </w:r>
      <w:r>
        <w:rPr>
          <w:position w:val="1"/>
        </w:rPr>
        <w:t xml:space="preserve">    </w:t>
      </w:r>
      <w:r>
        <w:rPr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orise</w:t>
      </w:r>
      <w:proofErr w:type="spellEnd"/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ool</w:t>
      </w:r>
      <w:proofErr w:type="gramEnd"/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ecessary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e-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14:paraId="070D9979" w14:textId="77777777" w:rsidR="003A4182" w:rsidRDefault="00893417">
      <w:pPr>
        <w:ind w:left="17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FC564F7" w14:textId="77777777" w:rsidR="003A4182" w:rsidRDefault="00893417">
      <w:pPr>
        <w:tabs>
          <w:tab w:val="left" w:pos="1740"/>
        </w:tabs>
        <w:ind w:left="1740" w:right="126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42BF1F70" w14:textId="77777777" w:rsidR="003A4182" w:rsidRDefault="00893417">
      <w:pPr>
        <w:tabs>
          <w:tab w:val="left" w:pos="1740"/>
        </w:tabs>
        <w:ind w:left="1740" w:right="125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School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y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is.</w:t>
      </w:r>
    </w:p>
    <w:p w14:paraId="3925DF02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CE928F6" w14:textId="77777777" w:rsidR="003A4182" w:rsidRDefault="00893417">
      <w:pPr>
        <w:tabs>
          <w:tab w:val="left" w:pos="6160"/>
        </w:tabs>
        <w:spacing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  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7D57263" w14:textId="77777777" w:rsidR="003A4182" w:rsidRDefault="003A4182">
      <w:pPr>
        <w:spacing w:before="6" w:line="280" w:lineRule="exact"/>
        <w:rPr>
          <w:sz w:val="28"/>
          <w:szCs w:val="28"/>
        </w:rPr>
      </w:pPr>
    </w:p>
    <w:p w14:paraId="7291EDBE" w14:textId="77777777" w:rsidR="003A4182" w:rsidRDefault="00893417">
      <w:pPr>
        <w:tabs>
          <w:tab w:val="left" w:pos="6160"/>
        </w:tabs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               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35A918D" w14:textId="77777777" w:rsidR="003A4182" w:rsidRDefault="003A4182">
      <w:pPr>
        <w:spacing w:before="1" w:line="180" w:lineRule="exact"/>
        <w:rPr>
          <w:sz w:val="18"/>
          <w:szCs w:val="18"/>
        </w:rPr>
      </w:pPr>
    </w:p>
    <w:p w14:paraId="248EAE0F" w14:textId="77777777" w:rsidR="003A4182" w:rsidRDefault="003A4182">
      <w:pPr>
        <w:spacing w:line="200" w:lineRule="exact"/>
      </w:pPr>
    </w:p>
    <w:p w14:paraId="10B83524" w14:textId="77777777" w:rsidR="003A4182" w:rsidRDefault="003A4182">
      <w:pPr>
        <w:spacing w:line="200" w:lineRule="exact"/>
      </w:pPr>
    </w:p>
    <w:p w14:paraId="05DB68B1" w14:textId="77777777" w:rsidR="003A4182" w:rsidRDefault="00893417">
      <w:pPr>
        <w:spacing w:before="11"/>
        <w:ind w:left="1020" w:right="7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Pro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ct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4D4C1422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7AAD4147" w14:textId="77777777" w:rsidR="003A4182" w:rsidRDefault="00893417">
      <w:pPr>
        <w:ind w:left="1020" w:right="12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4, </w:t>
      </w:r>
      <w:proofErr w:type="gram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8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oses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Schoo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School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it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3AE3455" w14:textId="77777777" w:rsidR="003A4182" w:rsidRDefault="003A4182">
      <w:pPr>
        <w:spacing w:before="11" w:line="280" w:lineRule="exact"/>
        <w:rPr>
          <w:sz w:val="28"/>
          <w:szCs w:val="28"/>
        </w:rPr>
      </w:pPr>
    </w:p>
    <w:p w14:paraId="2D1A7E51" w14:textId="77777777" w:rsidR="003A4182" w:rsidRDefault="00893417">
      <w:pPr>
        <w:spacing w:before="11" w:line="280" w:lineRule="exact"/>
        <w:ind w:left="1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CHERS</w:t>
      </w:r>
    </w:p>
    <w:p w14:paraId="6C6CB04E" w14:textId="77777777" w:rsidR="003A4182" w:rsidRDefault="003A4182">
      <w:pPr>
        <w:spacing w:before="8" w:line="280" w:lineRule="exact"/>
        <w:rPr>
          <w:sz w:val="28"/>
          <w:szCs w:val="28"/>
        </w:rPr>
      </w:pPr>
    </w:p>
    <w:p w14:paraId="20B49A19" w14:textId="77777777" w:rsidR="003A4182" w:rsidRDefault="005B0979">
      <w:pPr>
        <w:spacing w:before="11"/>
        <w:ind w:left="1020" w:right="1263"/>
        <w:jc w:val="both"/>
        <w:rPr>
          <w:rFonts w:ascii="Calibri" w:eastAsia="Calibri" w:hAnsi="Calibri" w:cs="Calibri"/>
          <w:sz w:val="24"/>
          <w:szCs w:val="24"/>
        </w:rPr>
        <w:sectPr w:rsidR="003A4182">
          <w:pgSz w:w="11920" w:h="16840"/>
          <w:pgMar w:top="1500" w:right="140" w:bottom="280" w:left="420" w:header="495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01BB68" wp14:editId="0E7F6FB5">
                <wp:simplePos x="0" y="0"/>
                <wp:positionH relativeFrom="page">
                  <wp:posOffset>842010</wp:posOffset>
                </wp:positionH>
                <wp:positionV relativeFrom="paragraph">
                  <wp:posOffset>-375920</wp:posOffset>
                </wp:positionV>
                <wp:extent cx="5877560" cy="951230"/>
                <wp:effectExtent l="3810" t="9525" r="5080" b="127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951230"/>
                          <a:chOff x="1326" y="-592"/>
                          <a:chExt cx="9256" cy="1498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37" y="-576"/>
                            <a:ext cx="9234" cy="1466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890 -576"/>
                              <a:gd name="T3" fmla="*/ 890 h 1466"/>
                              <a:gd name="T4" fmla="+- 0 10571 1337"/>
                              <a:gd name="T5" fmla="*/ T4 w 9234"/>
                              <a:gd name="T6" fmla="+- 0 890 -576"/>
                              <a:gd name="T7" fmla="*/ 890 h 1466"/>
                              <a:gd name="T8" fmla="+- 0 10571 1337"/>
                              <a:gd name="T9" fmla="*/ T8 w 9234"/>
                              <a:gd name="T10" fmla="+- 0 -576 -576"/>
                              <a:gd name="T11" fmla="*/ -576 h 1466"/>
                              <a:gd name="T12" fmla="+- 0 1337 1337"/>
                              <a:gd name="T13" fmla="*/ T12 w 9234"/>
                              <a:gd name="T14" fmla="+- 0 -576 -576"/>
                              <a:gd name="T15" fmla="*/ -576 h 1466"/>
                              <a:gd name="T16" fmla="+- 0 1337 1337"/>
                              <a:gd name="T17" fmla="*/ T16 w 9234"/>
                              <a:gd name="T18" fmla="+- 0 890 -576"/>
                              <a:gd name="T19" fmla="*/ 890 h 1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4" h="1466">
                                <a:moveTo>
                                  <a:pt x="0" y="1466"/>
                                </a:moveTo>
                                <a:lnTo>
                                  <a:pt x="9234" y="1466"/>
                                </a:lnTo>
                                <a:lnTo>
                                  <a:pt x="9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440" y="-576"/>
                            <a:ext cx="9028" cy="293"/>
                          </a:xfrm>
                          <a:custGeom>
                            <a:avLst/>
                            <a:gdLst>
                              <a:gd name="T0" fmla="+- 0 10468 1440"/>
                              <a:gd name="T1" fmla="*/ T0 w 9028"/>
                              <a:gd name="T2" fmla="+- 0 -576 -576"/>
                              <a:gd name="T3" fmla="*/ -576 h 293"/>
                              <a:gd name="T4" fmla="+- 0 1440 1440"/>
                              <a:gd name="T5" fmla="*/ T4 w 9028"/>
                              <a:gd name="T6" fmla="+- 0 -576 -576"/>
                              <a:gd name="T7" fmla="*/ -576 h 293"/>
                              <a:gd name="T8" fmla="+- 0 1440 1440"/>
                              <a:gd name="T9" fmla="*/ T8 w 9028"/>
                              <a:gd name="T10" fmla="+- 0 -284 -576"/>
                              <a:gd name="T11" fmla="*/ -284 h 293"/>
                              <a:gd name="T12" fmla="+- 0 10468 1440"/>
                              <a:gd name="T13" fmla="*/ T12 w 9028"/>
                              <a:gd name="T14" fmla="+- 0 -284 -576"/>
                              <a:gd name="T15" fmla="*/ -284 h 293"/>
                              <a:gd name="T16" fmla="+- 0 10468 1440"/>
                              <a:gd name="T17" fmla="*/ T16 w 9028"/>
                              <a:gd name="T18" fmla="+- 0 -576 -576"/>
                              <a:gd name="T19" fmla="*/ -57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9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440" y="-284"/>
                            <a:ext cx="9028" cy="29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2 -284"/>
                              <a:gd name="T3" fmla="*/ 12 h 295"/>
                              <a:gd name="T4" fmla="+- 0 10468 1440"/>
                              <a:gd name="T5" fmla="*/ T4 w 9028"/>
                              <a:gd name="T6" fmla="+- 0 12 -284"/>
                              <a:gd name="T7" fmla="*/ 12 h 295"/>
                              <a:gd name="T8" fmla="+- 0 10468 1440"/>
                              <a:gd name="T9" fmla="*/ T8 w 9028"/>
                              <a:gd name="T10" fmla="+- 0 -284 -284"/>
                              <a:gd name="T11" fmla="*/ -284 h 295"/>
                              <a:gd name="T12" fmla="+- 0 1440 1440"/>
                              <a:gd name="T13" fmla="*/ T12 w 9028"/>
                              <a:gd name="T14" fmla="+- 0 -284 -284"/>
                              <a:gd name="T15" fmla="*/ -284 h 295"/>
                              <a:gd name="T16" fmla="+- 0 1440 1440"/>
                              <a:gd name="T17" fmla="*/ T16 w 9028"/>
                              <a:gd name="T18" fmla="+- 0 12 -284"/>
                              <a:gd name="T19" fmla="*/ 12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5">
                                <a:moveTo>
                                  <a:pt x="0" y="296"/>
                                </a:moveTo>
                                <a:lnTo>
                                  <a:pt x="9028" y="296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304 12"/>
                              <a:gd name="T3" fmla="*/ 304 h 293"/>
                              <a:gd name="T4" fmla="+- 0 10468 1440"/>
                              <a:gd name="T5" fmla="*/ T4 w 9028"/>
                              <a:gd name="T6" fmla="+- 0 304 12"/>
                              <a:gd name="T7" fmla="*/ 304 h 293"/>
                              <a:gd name="T8" fmla="+- 0 10468 1440"/>
                              <a:gd name="T9" fmla="*/ T8 w 9028"/>
                              <a:gd name="T10" fmla="+- 0 12 12"/>
                              <a:gd name="T11" fmla="*/ 12 h 293"/>
                              <a:gd name="T12" fmla="+- 0 1440 1440"/>
                              <a:gd name="T13" fmla="*/ T12 w 9028"/>
                              <a:gd name="T14" fmla="+- 0 12 12"/>
                              <a:gd name="T15" fmla="*/ 12 h 293"/>
                              <a:gd name="T16" fmla="+- 0 1440 1440"/>
                              <a:gd name="T17" fmla="*/ T16 w 9028"/>
                              <a:gd name="T18" fmla="+- 0 304 12"/>
                              <a:gd name="T19" fmla="*/ 3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2"/>
                                </a:moveTo>
                                <a:lnTo>
                                  <a:pt x="9028" y="292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440" y="304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597 304"/>
                              <a:gd name="T3" fmla="*/ 597 h 293"/>
                              <a:gd name="T4" fmla="+- 0 10468 1440"/>
                              <a:gd name="T5" fmla="*/ T4 w 9028"/>
                              <a:gd name="T6" fmla="+- 0 597 304"/>
                              <a:gd name="T7" fmla="*/ 597 h 293"/>
                              <a:gd name="T8" fmla="+- 0 10468 1440"/>
                              <a:gd name="T9" fmla="*/ T8 w 9028"/>
                              <a:gd name="T10" fmla="+- 0 304 304"/>
                              <a:gd name="T11" fmla="*/ 304 h 293"/>
                              <a:gd name="T12" fmla="+- 0 1440 1440"/>
                              <a:gd name="T13" fmla="*/ T12 w 9028"/>
                              <a:gd name="T14" fmla="+- 0 304 304"/>
                              <a:gd name="T15" fmla="*/ 304 h 293"/>
                              <a:gd name="T16" fmla="+- 0 1440 1440"/>
                              <a:gd name="T17" fmla="*/ T16 w 9028"/>
                              <a:gd name="T18" fmla="+- 0 597 304"/>
                              <a:gd name="T19" fmla="*/ 59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3"/>
                                </a:move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440" y="597"/>
                            <a:ext cx="9028" cy="29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890 597"/>
                              <a:gd name="T3" fmla="*/ 890 h 293"/>
                              <a:gd name="T4" fmla="+- 0 10468 1440"/>
                              <a:gd name="T5" fmla="*/ T4 w 9028"/>
                              <a:gd name="T6" fmla="+- 0 890 597"/>
                              <a:gd name="T7" fmla="*/ 890 h 293"/>
                              <a:gd name="T8" fmla="+- 0 10468 1440"/>
                              <a:gd name="T9" fmla="*/ T8 w 9028"/>
                              <a:gd name="T10" fmla="+- 0 597 597"/>
                              <a:gd name="T11" fmla="*/ 597 h 293"/>
                              <a:gd name="T12" fmla="+- 0 1440 1440"/>
                              <a:gd name="T13" fmla="*/ T12 w 9028"/>
                              <a:gd name="T14" fmla="+- 0 597 597"/>
                              <a:gd name="T15" fmla="*/ 597 h 293"/>
                              <a:gd name="T16" fmla="+- 0 1440 1440"/>
                              <a:gd name="T17" fmla="*/ T16 w 9028"/>
                              <a:gd name="T18" fmla="+- 0 890 597"/>
                              <a:gd name="T19" fmla="*/ 89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28" h="293">
                                <a:moveTo>
                                  <a:pt x="0" y="293"/>
                                </a:moveTo>
                                <a:lnTo>
                                  <a:pt x="9028" y="293"/>
                                </a:lnTo>
                                <a:lnTo>
                                  <a:pt x="9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337" y="-581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332" y="-586"/>
                            <a:ext cx="0" cy="1486"/>
                          </a:xfrm>
                          <a:custGeom>
                            <a:avLst/>
                            <a:gdLst>
                              <a:gd name="T0" fmla="+- 0 -586 -586"/>
                              <a:gd name="T1" fmla="*/ -586 h 1486"/>
                              <a:gd name="T2" fmla="+- 0 900 -586"/>
                              <a:gd name="T3" fmla="*/ 900 h 1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">
                                <a:moveTo>
                                  <a:pt x="0" y="0"/>
                                </a:moveTo>
                                <a:lnTo>
                                  <a:pt x="0" y="1486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337" y="895"/>
                            <a:ext cx="923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234"/>
                              <a:gd name="T2" fmla="+- 0 10571 1337"/>
                              <a:gd name="T3" fmla="*/ T2 w 9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4">
                                <a:moveTo>
                                  <a:pt x="0" y="0"/>
                                </a:moveTo>
                                <a:lnTo>
                                  <a:pt x="92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10576" y="-586"/>
                            <a:ext cx="0" cy="1486"/>
                          </a:xfrm>
                          <a:custGeom>
                            <a:avLst/>
                            <a:gdLst>
                              <a:gd name="T0" fmla="+- 0 -586 -586"/>
                              <a:gd name="T1" fmla="*/ -586 h 1486"/>
                              <a:gd name="T2" fmla="+- 0 900 -586"/>
                              <a:gd name="T3" fmla="*/ 900 h 14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6">
                                <a:moveTo>
                                  <a:pt x="0" y="0"/>
                                </a:moveTo>
                                <a:lnTo>
                                  <a:pt x="0" y="1486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9128A" id="Group 15" o:spid="_x0000_s1026" style="position:absolute;margin-left:66.3pt;margin-top:-29.6pt;width:462.8pt;height:74.9pt;z-index:-251652096;mso-position-horizontal-relative:page" coordorigin="1326,-592" coordsize="9256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">
                <v:shape id="Freeform 25" o:spid="_x0000_s1027" style="position:absolute;left:1337;top:-576;width:9234;height:1466;visibility:visible;mso-wrap-style:square;v-text-anchor:top" coordsize="9234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" path="m,1466r9234,l9234,,,,,1466xe" fillcolor="#d9d9d9" stroked="f">
                  <v:path arrowok="t" o:connecttype="custom" o:connectlocs="0,890;9234,890;9234,-576;0,-576;0,890" o:connectangles="0,0,0,0,0"/>
                </v:shape>
                <v:shape id="Freeform 24" o:spid="_x0000_s1028" style="position:absolute;left:1440;top:-576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" path="m9028,l,,,292r9028,l9028,xe" fillcolor="#d9d9d9" stroked="f">
                  <v:path arrowok="t" o:connecttype="custom" o:connectlocs="9028,-576;0,-576;0,-284;9028,-284;9028,-576" o:connectangles="0,0,0,0,0"/>
                </v:shape>
                <v:shape id="Freeform 23" o:spid="_x0000_s1029" style="position:absolute;left:1440;top:-284;width:9028;height:295;visibility:visible;mso-wrap-style:square;v-text-anchor:top" coordsize="902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" path="m,296r9028,l9028,,,,,296xe" fillcolor="#d9d9d9" stroked="f">
                  <v:path arrowok="t" o:connecttype="custom" o:connectlocs="0,12;9028,12;9028,-284;0,-284;0,12" o:connectangles="0,0,0,0,0"/>
                </v:shape>
                <v:shape id="Freeform 22" o:spid="_x0000_s1030" style="position:absolute;left:1440;top:12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" path="m,292r9028,l9028,,,,,292xe" fillcolor="#d9d9d9" stroked="f">
                  <v:path arrowok="t" o:connecttype="custom" o:connectlocs="0,304;9028,304;9028,12;0,12;0,304" o:connectangles="0,0,0,0,0"/>
                </v:shape>
                <v:shape id="Freeform 21" o:spid="_x0000_s1031" style="position:absolute;left:1440;top:304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" path="m,293r9028,l9028,,,,,293xe" fillcolor="#d9d9d9" stroked="f">
                  <v:path arrowok="t" o:connecttype="custom" o:connectlocs="0,597;9028,597;9028,304;0,304;0,597" o:connectangles="0,0,0,0,0"/>
                </v:shape>
                <v:shape id="Freeform 20" o:spid="_x0000_s1032" style="position:absolute;left:1440;top:597;width:9028;height:293;visibility:visible;mso-wrap-style:square;v-text-anchor:top" coordsize="902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" path="m,293r9028,l9028,,,,,293xe" fillcolor="#d9d9d9" stroked="f">
                  <v:path arrowok="t" o:connecttype="custom" o:connectlocs="0,890;9028,890;9028,597;0,597;0,890" o:connectangles="0,0,0,0,0"/>
                </v:shape>
                <v:shape id="Freeform 19" o:spid="_x0000_s1033" style="position:absolute;left:1337;top:-581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" path="m,l9234,e" filled="f" strokeweight=".20464mm">
                  <v:path arrowok="t" o:connecttype="custom" o:connectlocs="0,0;9234,0" o:connectangles="0,0"/>
                </v:shape>
                <v:shape id="Freeform 18" o:spid="_x0000_s1034" style="position:absolute;left:1332;top:-586;width:0;height:1486;visibility:visible;mso-wrap-style:square;v-text-anchor:top" coordsize="0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" path="m,l,1486e" filled="f" strokeweight=".21308mm">
                  <v:path arrowok="t" o:connecttype="custom" o:connectlocs="0,-586;0,900" o:connectangles="0,0"/>
                </v:shape>
                <v:shape id="Freeform 17" o:spid="_x0000_s1035" style="position:absolute;left:1337;top:895;width:9234;height:0;visibility:visible;mso-wrap-style:square;v-text-anchor:top" coordsize="9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" path="m,l9234,e" filled="f" strokeweight=".20464mm">
                  <v:path arrowok="t" o:connecttype="custom" o:connectlocs="0,0;9234,0" o:connectangles="0,0"/>
                </v:shape>
                <v:shape id="Freeform 16" o:spid="_x0000_s1036" style="position:absolute;left:10576;top:-586;width:0;height:1486;visibility:visible;mso-wrap-style:square;v-text-anchor:top" coordsize="0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" path="m,l,1486e" filled="f" strokeweight=".20464mm">
                  <v:path arrowok="t" o:connecttype="custom" o:connectlocs="0,-586;0,90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z w:val="24"/>
          <w:szCs w:val="24"/>
        </w:rPr>
        <w:t>Un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er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gramStart"/>
      <w:r w:rsidR="00893417">
        <w:rPr>
          <w:rFonts w:ascii="Calibri" w:eastAsia="Calibri" w:hAnsi="Calibri" w:cs="Calibri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achers</w:t>
      </w:r>
      <w:proofErr w:type="gramEnd"/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en</w:t>
      </w:r>
      <w:r w:rsidR="00893417">
        <w:rPr>
          <w:rFonts w:ascii="Calibri" w:eastAsia="Calibri" w:hAnsi="Calibri" w:cs="Calibri"/>
          <w:sz w:val="24"/>
          <w:szCs w:val="24"/>
        </w:rPr>
        <w:t>sio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Reg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la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s,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ose</w:t>
      </w:r>
      <w:r w:rsidR="00893417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ers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are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ec</w:t>
      </w:r>
      <w:r w:rsidR="00893417">
        <w:rPr>
          <w:rFonts w:ascii="Calibri" w:eastAsia="Calibri" w:hAnsi="Calibri" w:cs="Calibri"/>
          <w:sz w:val="24"/>
          <w:szCs w:val="24"/>
        </w:rPr>
        <w:t>ei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893417">
        <w:rPr>
          <w:rFonts w:ascii="Calibri" w:eastAsia="Calibri" w:hAnsi="Calibri" w:cs="Calibri"/>
          <w:sz w:val="24"/>
          <w:szCs w:val="24"/>
        </w:rPr>
        <w:t>on 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ir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or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893417">
        <w:rPr>
          <w:rFonts w:ascii="Calibri" w:eastAsia="Calibri" w:hAnsi="Calibri" w:cs="Calibri"/>
          <w:sz w:val="24"/>
          <w:szCs w:val="24"/>
        </w:rPr>
        <w:t>1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/</w:t>
      </w:r>
      <w:r w:rsidR="00893417">
        <w:rPr>
          <w:rFonts w:ascii="Calibri" w:eastAsia="Calibri" w:hAnsi="Calibri" w:cs="Calibri"/>
          <w:sz w:val="24"/>
          <w:szCs w:val="24"/>
        </w:rPr>
        <w:t>0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4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/</w:t>
      </w:r>
      <w:r w:rsidR="00893417">
        <w:rPr>
          <w:rFonts w:ascii="Calibri" w:eastAsia="Calibri" w:hAnsi="Calibri" w:cs="Calibri"/>
          <w:sz w:val="24"/>
          <w:szCs w:val="24"/>
        </w:rPr>
        <w:t>1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893417">
        <w:rPr>
          <w:rFonts w:ascii="Calibri" w:eastAsia="Calibri" w:hAnsi="Calibri" w:cs="Calibri"/>
          <w:sz w:val="24"/>
          <w:szCs w:val="24"/>
        </w:rPr>
        <w:t>97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gr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und</w:t>
      </w:r>
      <w:r w:rsidR="00893417">
        <w:rPr>
          <w:rFonts w:ascii="Calibri" w:eastAsia="Calibri" w:hAnsi="Calibri" w:cs="Calibri"/>
          <w:sz w:val="24"/>
          <w:szCs w:val="24"/>
        </w:rPr>
        <w:t xml:space="preserve">s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ill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al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z w:val="24"/>
          <w:szCs w:val="24"/>
        </w:rPr>
        <w:t>,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ot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m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z w:val="24"/>
          <w:szCs w:val="24"/>
        </w:rPr>
        <w:t>loyed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ess</w:t>
      </w:r>
      <w:r w:rsidR="008934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you 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yo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sion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re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93417">
        <w:rPr>
          <w:rFonts w:ascii="Calibri" w:eastAsia="Calibri" w:hAnsi="Calibri" w:cs="Calibri"/>
          <w:sz w:val="24"/>
          <w:szCs w:val="24"/>
        </w:rPr>
        <w:t xml:space="preserve">ed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z w:val="24"/>
          <w:szCs w:val="24"/>
        </w:rPr>
        <w:t xml:space="preserve">it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93417">
        <w:rPr>
          <w:rFonts w:ascii="Calibri" w:eastAsia="Calibri" w:hAnsi="Calibri" w:cs="Calibri"/>
          <w:sz w:val="24"/>
          <w:szCs w:val="24"/>
        </w:rPr>
        <w:t>oyed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z w:val="24"/>
          <w:szCs w:val="24"/>
        </w:rPr>
        <w:t>gai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.</w:t>
      </w:r>
    </w:p>
    <w:p w14:paraId="4B886B00" w14:textId="77777777" w:rsidR="003A4182" w:rsidRDefault="003A4182">
      <w:pPr>
        <w:spacing w:before="6" w:line="200" w:lineRule="exact"/>
      </w:pPr>
    </w:p>
    <w:p w14:paraId="4B7DC880" w14:textId="77777777" w:rsidR="003A4182" w:rsidRDefault="00893417">
      <w:pPr>
        <w:spacing w:before="11"/>
        <w:ind w:left="1020" w:right="73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</w:p>
    <w:p w14:paraId="3381A6C0" w14:textId="77777777" w:rsidR="003A4182" w:rsidRDefault="003A4182">
      <w:pPr>
        <w:spacing w:before="5" w:line="240" w:lineRule="exact"/>
        <w:rPr>
          <w:sz w:val="24"/>
          <w:szCs w:val="24"/>
        </w:rPr>
      </w:pPr>
    </w:p>
    <w:p w14:paraId="0FE6DBD6" w14:textId="77777777" w:rsidR="003A4182" w:rsidRDefault="00893417">
      <w:pPr>
        <w:ind w:left="1020" w:right="12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airness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il's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olicy.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air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9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e.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ef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 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are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tak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68C4A2E" w14:textId="77777777" w:rsidR="003A4182" w:rsidRDefault="003A4182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2"/>
        <w:gridCol w:w="4405"/>
      </w:tblGrid>
      <w:tr w:rsidR="003A4182" w14:paraId="08ECA59A" w14:textId="77777777">
        <w:trPr>
          <w:trHeight w:hRule="exact" w:val="607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68B58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977E" w14:textId="77777777" w:rsidR="003A4182" w:rsidRDefault="00893417">
            <w:pPr>
              <w:spacing w:before="1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B7C7D4B" w14:textId="77777777">
        <w:trPr>
          <w:trHeight w:hRule="exact" w:val="596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BCD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7147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4C60BCAC" w14:textId="77777777">
        <w:trPr>
          <w:trHeight w:hRule="exact" w:val="598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918C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M/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5F89" w14:textId="77777777" w:rsidR="003A4182" w:rsidRDefault="00893417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A4182" w14:paraId="655C9692" w14:textId="77777777">
        <w:trPr>
          <w:trHeight w:hRule="exact" w:val="595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2EB46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ari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BFA2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Religion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2DE00928" w14:textId="77777777">
        <w:trPr>
          <w:trHeight w:hRule="exact" w:val="595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4E62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DC4A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ic gr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</w:tr>
      <w:tr w:rsidR="003A4182" w14:paraId="5C3DDB74" w14:textId="77777777">
        <w:trPr>
          <w:trHeight w:hRule="exact" w:val="607"/>
        </w:trPr>
        <w:tc>
          <w:tcPr>
            <w:tcW w:w="4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0A31" w14:textId="77777777" w:rsidR="003A4182" w:rsidRDefault="0089341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y:</w:t>
            </w:r>
          </w:p>
        </w:tc>
        <w:tc>
          <w:tcPr>
            <w:tcW w:w="4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B84A" w14:textId="77777777" w:rsidR="003A4182" w:rsidRDefault="003A4182"/>
        </w:tc>
      </w:tr>
    </w:tbl>
    <w:p w14:paraId="4C18D28C" w14:textId="77777777" w:rsidR="003A4182" w:rsidRDefault="003A4182">
      <w:pPr>
        <w:spacing w:before="5" w:line="280" w:lineRule="exact"/>
        <w:rPr>
          <w:sz w:val="28"/>
          <w:szCs w:val="28"/>
        </w:rPr>
      </w:pPr>
    </w:p>
    <w:p w14:paraId="6F5223CA" w14:textId="77777777" w:rsidR="003A4182" w:rsidRDefault="00893417">
      <w:pPr>
        <w:spacing w:before="11"/>
        <w:ind w:left="1020" w:right="67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UT DISAB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3D3401E8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0F39EF23" w14:textId="77777777" w:rsidR="003A4182" w:rsidRDefault="00893417">
      <w:pPr>
        <w:ind w:left="1020" w:right="126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led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le.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We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3C97BAA0" w14:textId="77777777" w:rsidR="003A4182" w:rsidRDefault="00893417">
      <w:pPr>
        <w:ind w:left="1020" w:right="12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'P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le'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eria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or.</w:t>
      </w:r>
    </w:p>
    <w:p w14:paraId="23DF6CB6" w14:textId="77777777" w:rsidR="003A4182" w:rsidRDefault="003A4182">
      <w:pPr>
        <w:spacing w:before="12" w:line="280" w:lineRule="exact"/>
        <w:rPr>
          <w:sz w:val="28"/>
          <w:szCs w:val="28"/>
        </w:rPr>
      </w:pPr>
    </w:p>
    <w:p w14:paraId="4D5A3AC3" w14:textId="77777777" w:rsidR="003A4182" w:rsidRDefault="00893417">
      <w:pPr>
        <w:ind w:left="1020" w:right="12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ies.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elve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s,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'</w:t>
      </w:r>
      <w:r>
        <w:rPr>
          <w:rFonts w:ascii="Calibri" w:eastAsia="Calibri" w:hAnsi="Calibri" w:cs="Calibri"/>
          <w:sz w:val="24"/>
          <w:szCs w:val="24"/>
        </w:rPr>
        <w:t>s 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198D30F8" w14:textId="77777777" w:rsidR="003A4182" w:rsidRDefault="003A4182">
      <w:pPr>
        <w:spacing w:before="13" w:line="280" w:lineRule="exact"/>
        <w:rPr>
          <w:sz w:val="28"/>
          <w:szCs w:val="28"/>
        </w:rPr>
      </w:pPr>
    </w:p>
    <w:p w14:paraId="589C63AC" w14:textId="77777777" w:rsidR="003A4182" w:rsidRDefault="00893417">
      <w:pPr>
        <w:ind w:left="1020" w:right="12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in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ox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 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A8A590" w14:textId="77777777" w:rsidR="003A4182" w:rsidRDefault="003A4182">
      <w:pPr>
        <w:spacing w:before="4" w:line="120" w:lineRule="exact"/>
        <w:rPr>
          <w:sz w:val="12"/>
          <w:szCs w:val="12"/>
        </w:rPr>
      </w:pPr>
    </w:p>
    <w:p w14:paraId="1AE44441" w14:textId="77777777" w:rsidR="003A4182" w:rsidRDefault="003A4182">
      <w:pPr>
        <w:spacing w:line="200" w:lineRule="exact"/>
      </w:pPr>
    </w:p>
    <w:p w14:paraId="421B3B45" w14:textId="77777777" w:rsidR="003A4182" w:rsidRDefault="005B0979">
      <w:pPr>
        <w:ind w:left="1020" w:right="3063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9ED2DF2" wp14:editId="2B0889C9">
                <wp:simplePos x="0" y="0"/>
                <wp:positionH relativeFrom="page">
                  <wp:posOffset>833120</wp:posOffset>
                </wp:positionH>
                <wp:positionV relativeFrom="paragraph">
                  <wp:posOffset>-20320</wp:posOffset>
                </wp:positionV>
                <wp:extent cx="5895975" cy="970280"/>
                <wp:effectExtent l="4445" t="1905" r="5080" b="889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970280"/>
                          <a:chOff x="1312" y="-32"/>
                          <a:chExt cx="9285" cy="1528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318" y="-26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347" y="-26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347" y="-7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562" y="-26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42" y="-11"/>
                            <a:ext cx="0" cy="1488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1488"/>
                              <a:gd name="T2" fmla="+- 0 1476 -11"/>
                              <a:gd name="T3" fmla="*/ 1476 h 14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8">
                                <a:moveTo>
                                  <a:pt x="0" y="0"/>
                                </a:moveTo>
                                <a:lnTo>
                                  <a:pt x="0" y="14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322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6 -20"/>
                              <a:gd name="T3" fmla="*/ 1486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318" y="1491"/>
                            <a:ext cx="29" cy="0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9"/>
                              <a:gd name="T2" fmla="+- 0 1347 131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347" y="1491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347" y="1472"/>
                            <a:ext cx="9215" cy="0"/>
                          </a:xfrm>
                          <a:custGeom>
                            <a:avLst/>
                            <a:gdLst>
                              <a:gd name="T0" fmla="+- 0 1347 1347"/>
                              <a:gd name="T1" fmla="*/ T0 w 9215"/>
                              <a:gd name="T2" fmla="+- 0 10562 1347"/>
                              <a:gd name="T3" fmla="*/ T2 w 9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5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571" y="-20"/>
                            <a:ext cx="0" cy="1506"/>
                          </a:xfrm>
                          <a:custGeom>
                            <a:avLst/>
                            <a:gdLst>
                              <a:gd name="T0" fmla="+- 0 -20 -20"/>
                              <a:gd name="T1" fmla="*/ -20 h 1506"/>
                              <a:gd name="T2" fmla="+- 0 1486 -20"/>
                              <a:gd name="T3" fmla="*/ 1486 h 1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6">
                                <a:moveTo>
                                  <a:pt x="0" y="0"/>
                                </a:moveTo>
                                <a:lnTo>
                                  <a:pt x="0" y="1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0567" y="0"/>
                            <a:ext cx="0" cy="1466"/>
                          </a:xfrm>
                          <a:custGeom>
                            <a:avLst/>
                            <a:gdLst>
                              <a:gd name="T0" fmla="*/ 0 h 1466"/>
                              <a:gd name="T1" fmla="*/ 1467 h 14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6">
                                <a:moveTo>
                                  <a:pt x="0" y="0"/>
                                </a:moveTo>
                                <a:lnTo>
                                  <a:pt x="0" y="14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0562" y="1491"/>
                            <a:ext cx="29" cy="0"/>
                          </a:xfrm>
                          <a:custGeom>
                            <a:avLst/>
                            <a:gdLst>
                              <a:gd name="T0" fmla="+- 0 10562 10562"/>
                              <a:gd name="T1" fmla="*/ T0 w 29"/>
                              <a:gd name="T2" fmla="+- 0 10591 10562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42D64" id="Group 2" o:spid="_x0000_s1026" style="position:absolute;margin-left:65.6pt;margin-top:-1.6pt;width:464.25pt;height:76.4pt;z-index:-251651072;mso-position-horizontal-relative:page" coordorigin="1312,-32" coordsize="9285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">
                <v:shape id="Freeform 14" o:spid="_x0000_s1027" style="position:absolute;left:1318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" path="m,l29,e" filled="f" strokeweight=".20464mm">
                  <v:path arrowok="t" o:connecttype="custom" o:connectlocs="0,0;29,0" o:connectangles="0,0"/>
                </v:shape>
                <v:shape id="Freeform 13" o:spid="_x0000_s1028" style="position:absolute;left:1347;top:-26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" path="m,l9215,e" filled="f" strokeweight=".20464mm">
                  <v:path arrowok="t" o:connecttype="custom" o:connectlocs="0,0;9215,0" o:connectangles="0,0"/>
                </v:shape>
                <v:shape id="Freeform 12" o:spid="_x0000_s1029" style="position:absolute;left:1347;top:-7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" path="m,l9215,e" filled="f" strokeweight=".58pt">
                  <v:path arrowok="t" o:connecttype="custom" o:connectlocs="0,0;9215,0" o:connectangles="0,0"/>
                </v:shape>
                <v:shape id="Freeform 11" o:spid="_x0000_s1030" style="position:absolute;left:10562;top:-26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" path="m,l29,e" filled="f" strokeweight=".20464mm">
                  <v:path arrowok="t" o:connecttype="custom" o:connectlocs="0,0;29,0" o:connectangles="0,0"/>
                </v:shape>
                <v:shape id="Freeform 10" o:spid="_x0000_s1031" style="position:absolute;left:1342;top:-11;width:0;height:1488;visibility:visible;mso-wrap-style:square;v-text-anchor:top" coordsize="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" path="m,l,1487e" filled="f" strokeweight=".58pt">
                  <v:path arrowok="t" o:connecttype="custom" o:connectlocs="0,-11;0,1476" o:connectangles="0,0"/>
                </v:shape>
                <v:shape id="Freeform 9" o:spid="_x0000_s1032" style="position:absolute;left:1322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" path="m,l,1506e" filled="f" strokeweight=".58pt">
                  <v:path arrowok="t" o:connecttype="custom" o:connectlocs="0,-20;0,1486" o:connectangles="0,0"/>
                </v:shape>
                <v:shape id="Freeform 8" o:spid="_x0000_s1033" style="position:absolute;left:1318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" path="m,l29,e" filled="f" strokeweight=".58pt">
                  <v:path arrowok="t" o:connecttype="custom" o:connectlocs="0,0;29,0" o:connectangles="0,0"/>
                </v:shape>
                <v:shape id="Freeform 7" o:spid="_x0000_s1034" style="position:absolute;left:1347;top:1491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" path="m,l9215,e" filled="f" strokeweight=".58pt">
                  <v:path arrowok="t" o:connecttype="custom" o:connectlocs="0,0;9215,0" o:connectangles="0,0"/>
                </v:shape>
                <v:shape id="Freeform 6" o:spid="_x0000_s1035" style="position:absolute;left:1347;top:1472;width:9215;height:0;visibility:visible;mso-wrap-style:square;v-text-anchor:top" coordsize="9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" path="m,l9215,e" filled="f" strokeweight=".20464mm">
                  <v:path arrowok="t" o:connecttype="custom" o:connectlocs="0,0;9215,0" o:connectangles="0,0"/>
                </v:shape>
                <v:shape id="Freeform 5" o:spid="_x0000_s1036" style="position:absolute;left:10571;top:-20;width:0;height:1506;visibility:visible;mso-wrap-style:square;v-text-anchor:top" coordsize="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" path="m,l,1506e" filled="f" strokeweight=".58pt">
                  <v:path arrowok="t" o:connecttype="custom" o:connectlocs="0,-20;0,1486" o:connectangles="0,0"/>
                </v:shape>
                <v:shape id="Freeform 4" o:spid="_x0000_s1037" style="position:absolute;left:10567;width:0;height:1466;visibility:visible;mso-wrap-style:square;v-text-anchor:top" coordsize="0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" path="m,l,1467e" filled="f" strokeweight=".58pt">
                  <v:path arrowok="t" o:connecttype="custom" o:connectlocs="0,0;0,1467" o:connectangles="0,0"/>
                </v:shape>
                <v:shape id="Freeform 3" o:spid="_x0000_s1038" style="position:absolute;left:10562;top:1491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ails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 xml:space="preserve">of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is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ili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y 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d</w:t>
      </w:r>
      <w:r w:rsidR="008934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y 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z w:val="24"/>
          <w:szCs w:val="24"/>
        </w:rPr>
        <w:t>as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93417">
        <w:rPr>
          <w:rFonts w:ascii="Calibri" w:eastAsia="Calibri" w:hAnsi="Calibri" w:cs="Calibri"/>
          <w:sz w:val="24"/>
          <w:szCs w:val="24"/>
        </w:rPr>
        <w:t>le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a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>j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me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893417">
        <w:rPr>
          <w:rFonts w:ascii="Calibri" w:eastAsia="Calibri" w:hAnsi="Calibri" w:cs="Calibri"/>
          <w:sz w:val="24"/>
          <w:szCs w:val="24"/>
        </w:rPr>
        <w:t>s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93417">
        <w:rPr>
          <w:rFonts w:ascii="Calibri" w:eastAsia="Calibri" w:hAnsi="Calibri" w:cs="Calibri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93417">
        <w:rPr>
          <w:rFonts w:ascii="Calibri" w:eastAsia="Calibri" w:hAnsi="Calibri" w:cs="Calibri"/>
          <w:sz w:val="24"/>
          <w:szCs w:val="24"/>
        </w:rPr>
        <w:t xml:space="preserve">ed 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9341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93417">
        <w:rPr>
          <w:rFonts w:ascii="Calibri" w:eastAsia="Calibri" w:hAnsi="Calibri" w:cs="Calibri"/>
          <w:sz w:val="24"/>
          <w:szCs w:val="24"/>
        </w:rPr>
        <w:t>r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93417">
        <w:rPr>
          <w:rFonts w:ascii="Calibri" w:eastAsia="Calibri" w:hAnsi="Calibri" w:cs="Calibri"/>
          <w:sz w:val="24"/>
          <w:szCs w:val="24"/>
        </w:rPr>
        <w:t>i</w:t>
      </w:r>
      <w:r w:rsidR="0089341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93417">
        <w:rPr>
          <w:rFonts w:ascii="Calibri" w:eastAsia="Calibri" w:hAnsi="Calibri" w:cs="Calibri"/>
          <w:sz w:val="24"/>
          <w:szCs w:val="24"/>
        </w:rPr>
        <w:t>ervi</w:t>
      </w:r>
      <w:r w:rsidR="0089341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93417">
        <w:rPr>
          <w:rFonts w:ascii="Calibri" w:eastAsia="Calibri" w:hAnsi="Calibri" w:cs="Calibri"/>
          <w:spacing w:val="-4"/>
          <w:sz w:val="24"/>
          <w:szCs w:val="24"/>
        </w:rPr>
        <w:t>w</w:t>
      </w:r>
      <w:r w:rsidR="00893417">
        <w:rPr>
          <w:rFonts w:ascii="Calibri" w:eastAsia="Calibri" w:hAnsi="Calibri" w:cs="Calibri"/>
          <w:sz w:val="24"/>
          <w:szCs w:val="24"/>
        </w:rPr>
        <w:t>.</w:t>
      </w:r>
    </w:p>
    <w:sectPr w:rsidR="003A4182">
      <w:pgSz w:w="11920" w:h="16840"/>
      <w:pgMar w:top="1500" w:right="140" w:bottom="280" w:left="42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BE658" w14:textId="77777777" w:rsidR="00CF73E4" w:rsidRDefault="00893417">
      <w:r>
        <w:separator/>
      </w:r>
    </w:p>
  </w:endnote>
  <w:endnote w:type="continuationSeparator" w:id="0">
    <w:p w14:paraId="3538E7F9" w14:textId="77777777" w:rsidR="00CF73E4" w:rsidRDefault="0089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57A4" w14:textId="77777777" w:rsidR="00CF73E4" w:rsidRDefault="00893417">
      <w:r>
        <w:separator/>
      </w:r>
    </w:p>
  </w:footnote>
  <w:footnote w:type="continuationSeparator" w:id="0">
    <w:p w14:paraId="0E3AA47E" w14:textId="77777777" w:rsidR="00CF73E4" w:rsidRDefault="0089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8885" w14:textId="77777777" w:rsidR="003A4182" w:rsidRDefault="005B0979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D88A6CA" wp14:editId="7E73826C">
          <wp:simplePos x="0" y="0"/>
          <wp:positionH relativeFrom="page">
            <wp:posOffset>333375</wp:posOffset>
          </wp:positionH>
          <wp:positionV relativeFrom="page">
            <wp:posOffset>314325</wp:posOffset>
          </wp:positionV>
          <wp:extent cx="851535" cy="6477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05F70EE" wp14:editId="587C3280">
          <wp:simplePos x="0" y="0"/>
          <wp:positionH relativeFrom="page">
            <wp:posOffset>5808980</wp:posOffset>
          </wp:positionH>
          <wp:positionV relativeFrom="page">
            <wp:posOffset>447675</wp:posOffset>
          </wp:positionV>
          <wp:extent cx="1591310" cy="447675"/>
          <wp:effectExtent l="0" t="0" r="889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07124"/>
    <w:multiLevelType w:val="multilevel"/>
    <w:tmpl w:val="A75880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65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82"/>
    <w:rsid w:val="0001577B"/>
    <w:rsid w:val="00193AC4"/>
    <w:rsid w:val="003A4182"/>
    <w:rsid w:val="005B0979"/>
    <w:rsid w:val="00893417"/>
    <w:rsid w:val="00AA2ED4"/>
    <w:rsid w:val="00C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CF88F5"/>
  <w15:docId w15:val="{F0DCFB2A-4A8C-47C4-B7B8-542FD2F9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Heighton</dc:creator>
  <cp:lastModifiedBy>Mel Ashton</cp:lastModifiedBy>
  <cp:revision>2</cp:revision>
  <dcterms:created xsi:type="dcterms:W3CDTF">2025-02-14T11:29:00Z</dcterms:created>
  <dcterms:modified xsi:type="dcterms:W3CDTF">2025-02-14T11:29:00Z</dcterms:modified>
</cp:coreProperties>
</file>